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ED" w:rsidRDefault="00065FED">
      <w:pPr>
        <w:rPr>
          <w:i/>
          <w:sz w:val="18"/>
          <w:szCs w:val="18"/>
        </w:rPr>
      </w:pPr>
      <w:r>
        <w:rPr>
          <w:i/>
        </w:rPr>
        <w:t>..............................................................................................                                     ……………...........................................</w:t>
      </w:r>
    </w:p>
    <w:p w:rsidR="00065FED" w:rsidRDefault="00065FED">
      <w:pPr>
        <w:ind w:left="5664" w:hanging="5664"/>
        <w:rPr>
          <w:i/>
        </w:rPr>
      </w:pPr>
      <w:r>
        <w:rPr>
          <w:i/>
          <w:sz w:val="18"/>
          <w:szCs w:val="18"/>
        </w:rPr>
        <w:t xml:space="preserve">            (im</w:t>
      </w:r>
      <w:r w:rsidR="0074139B">
        <w:rPr>
          <w:i/>
          <w:sz w:val="18"/>
          <w:szCs w:val="18"/>
        </w:rPr>
        <w:t>ię i  nazwisko matki / opiekuna prawnego</w:t>
      </w:r>
      <w:r>
        <w:rPr>
          <w:i/>
          <w:sz w:val="18"/>
          <w:szCs w:val="18"/>
        </w:rPr>
        <w:t>)</w:t>
      </w:r>
      <w:r>
        <w:rPr>
          <w:i/>
        </w:rPr>
        <w:tab/>
        <w:t xml:space="preserve">                               (miejscowość i data)</w:t>
      </w:r>
    </w:p>
    <w:p w:rsidR="0074139B" w:rsidRDefault="0074139B">
      <w:pPr>
        <w:ind w:left="5664" w:hanging="5664"/>
        <w:rPr>
          <w:i/>
        </w:rPr>
      </w:pPr>
      <w:r>
        <w:rPr>
          <w:i/>
          <w:sz w:val="18"/>
          <w:szCs w:val="18"/>
        </w:rPr>
        <w:t xml:space="preserve">              </w:t>
      </w:r>
      <w:r w:rsidR="007E08FE">
        <w:rPr>
          <w:i/>
          <w:sz w:val="18"/>
          <w:szCs w:val="18"/>
        </w:rPr>
        <w:t xml:space="preserve">            </w:t>
      </w:r>
      <w:r>
        <w:rPr>
          <w:i/>
          <w:sz w:val="18"/>
          <w:szCs w:val="18"/>
        </w:rPr>
        <w:t xml:space="preserve"> / rodzica za</w:t>
      </w:r>
      <w:r w:rsidR="007E08FE">
        <w:rPr>
          <w:i/>
          <w:sz w:val="18"/>
          <w:szCs w:val="18"/>
        </w:rPr>
        <w:t>stępczego</w:t>
      </w:r>
      <w:r>
        <w:rPr>
          <w:i/>
          <w:sz w:val="18"/>
          <w:szCs w:val="18"/>
        </w:rPr>
        <w:t>)</w:t>
      </w:r>
    </w:p>
    <w:p w:rsidR="00065FED" w:rsidRDefault="0074139B" w:rsidP="0074139B">
      <w:pPr>
        <w:ind w:left="5664" w:hanging="5664"/>
        <w:rPr>
          <w:i/>
        </w:rPr>
      </w:pPr>
      <w:r>
        <w:rPr>
          <w:i/>
          <w:sz w:val="18"/>
          <w:szCs w:val="18"/>
        </w:rPr>
        <w:tab/>
      </w:r>
    </w:p>
    <w:p w:rsidR="00065FED" w:rsidRDefault="00065FED">
      <w:pPr>
        <w:ind w:left="5664" w:hanging="5664"/>
        <w:rPr>
          <w:i/>
          <w:sz w:val="10"/>
          <w:szCs w:val="10"/>
        </w:rPr>
      </w:pPr>
    </w:p>
    <w:p w:rsidR="00065FED" w:rsidRDefault="00065FED">
      <w:pPr>
        <w:ind w:left="5664" w:hanging="5664"/>
        <w:rPr>
          <w:i/>
          <w:sz w:val="18"/>
          <w:szCs w:val="18"/>
        </w:rPr>
      </w:pPr>
      <w:r>
        <w:rPr>
          <w:i/>
        </w:rPr>
        <w:t>..............................................................................................</w:t>
      </w:r>
    </w:p>
    <w:p w:rsidR="0074139B" w:rsidRDefault="00065FED">
      <w:pPr>
        <w:ind w:left="5664" w:hanging="566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 w:rsidR="0074139B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>(imię i nazwisko ojca / opiekuna prawnego</w:t>
      </w:r>
    </w:p>
    <w:p w:rsidR="00065FED" w:rsidRDefault="0074139B" w:rsidP="0074139B">
      <w:pPr>
        <w:ind w:left="5664" w:hanging="4956"/>
        <w:rPr>
          <w:i/>
        </w:rPr>
      </w:pPr>
      <w:r>
        <w:rPr>
          <w:i/>
          <w:sz w:val="18"/>
          <w:szCs w:val="18"/>
        </w:rPr>
        <w:t xml:space="preserve">             / rodzica zastępczego</w:t>
      </w:r>
      <w:r w:rsidR="00065FED">
        <w:rPr>
          <w:i/>
          <w:sz w:val="18"/>
          <w:szCs w:val="18"/>
        </w:rPr>
        <w:t xml:space="preserve">) </w:t>
      </w:r>
    </w:p>
    <w:p w:rsidR="00065FED" w:rsidRDefault="00065FED">
      <w:pPr>
        <w:ind w:left="5664" w:hanging="5664"/>
        <w:rPr>
          <w:i/>
          <w:sz w:val="10"/>
          <w:szCs w:val="10"/>
        </w:rPr>
      </w:pPr>
    </w:p>
    <w:p w:rsidR="00065FED" w:rsidRDefault="00065FED">
      <w:pPr>
        <w:ind w:left="5664" w:hanging="5664"/>
        <w:rPr>
          <w:i/>
        </w:rPr>
      </w:pPr>
      <w:r>
        <w:rPr>
          <w:i/>
        </w:rPr>
        <w:t>..............................................................................................</w:t>
      </w:r>
    </w:p>
    <w:p w:rsidR="00065FED" w:rsidRDefault="00065FED">
      <w:pPr>
        <w:ind w:left="5664" w:hanging="5664"/>
        <w:rPr>
          <w:i/>
        </w:rPr>
      </w:pPr>
      <w:r>
        <w:rPr>
          <w:i/>
        </w:rPr>
        <w:t xml:space="preserve">            </w:t>
      </w:r>
      <w:r w:rsidR="0074139B">
        <w:rPr>
          <w:i/>
        </w:rPr>
        <w:t xml:space="preserve">   </w:t>
      </w:r>
      <w:r>
        <w:rPr>
          <w:i/>
        </w:rPr>
        <w:t xml:space="preserve"> </w:t>
      </w:r>
      <w:r>
        <w:rPr>
          <w:i/>
          <w:sz w:val="18"/>
          <w:szCs w:val="18"/>
        </w:rPr>
        <w:t xml:space="preserve">(imię i nazwisko pełnoletniego ucznia) </w:t>
      </w:r>
    </w:p>
    <w:p w:rsidR="00065FED" w:rsidRDefault="00065FED">
      <w:pPr>
        <w:ind w:left="5664" w:hanging="5664"/>
        <w:rPr>
          <w:i/>
        </w:rPr>
      </w:pPr>
    </w:p>
    <w:p w:rsidR="00065FED" w:rsidRDefault="00065FED">
      <w:pPr>
        <w:ind w:left="5664" w:hanging="5664"/>
        <w:rPr>
          <w:i/>
          <w:sz w:val="10"/>
          <w:szCs w:val="10"/>
        </w:rPr>
      </w:pPr>
    </w:p>
    <w:p w:rsidR="00065FED" w:rsidRDefault="00065FED">
      <w:pPr>
        <w:ind w:left="5664" w:hanging="5664"/>
        <w:rPr>
          <w:i/>
          <w:sz w:val="18"/>
          <w:szCs w:val="18"/>
        </w:rPr>
      </w:pPr>
      <w:r>
        <w:rPr>
          <w:i/>
        </w:rPr>
        <w:t>..............................................................................................</w:t>
      </w:r>
    </w:p>
    <w:p w:rsidR="00065FED" w:rsidRDefault="00065FED">
      <w:pPr>
        <w:ind w:left="5664" w:hanging="5664"/>
        <w:rPr>
          <w:i/>
          <w:sz w:val="24"/>
        </w:rPr>
      </w:pPr>
      <w:r>
        <w:rPr>
          <w:i/>
          <w:sz w:val="18"/>
          <w:szCs w:val="18"/>
        </w:rPr>
        <w:t xml:space="preserve">                         </w:t>
      </w:r>
      <w:r w:rsidR="0074139B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 xml:space="preserve">  (adres zamieszkania)</w:t>
      </w:r>
    </w:p>
    <w:p w:rsidR="00065FED" w:rsidRDefault="00065FED">
      <w:pPr>
        <w:ind w:left="5664" w:hanging="5664"/>
        <w:rPr>
          <w:i/>
          <w:sz w:val="10"/>
          <w:szCs w:val="10"/>
        </w:rPr>
      </w:pPr>
      <w:r>
        <w:rPr>
          <w:i/>
          <w:sz w:val="24"/>
        </w:rPr>
        <w:t xml:space="preserve">  </w:t>
      </w:r>
    </w:p>
    <w:p w:rsidR="00065FED" w:rsidRDefault="00065FED">
      <w:pPr>
        <w:ind w:left="5664" w:hanging="5664"/>
        <w:rPr>
          <w:i/>
          <w:sz w:val="10"/>
          <w:szCs w:val="10"/>
        </w:rPr>
      </w:pPr>
    </w:p>
    <w:p w:rsidR="00065FED" w:rsidRDefault="00065FED">
      <w:pPr>
        <w:ind w:left="5664" w:hanging="5664"/>
        <w:rPr>
          <w:i/>
          <w:sz w:val="18"/>
          <w:szCs w:val="18"/>
        </w:rPr>
      </w:pPr>
      <w:r>
        <w:rPr>
          <w:i/>
        </w:rPr>
        <w:t>.............................................................................................</w:t>
      </w:r>
    </w:p>
    <w:p w:rsidR="00065FED" w:rsidRDefault="00065FED" w:rsidP="00871817">
      <w:pPr>
        <w:tabs>
          <w:tab w:val="left" w:pos="1134"/>
        </w:tabs>
        <w:ind w:left="5664" w:hanging="566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</w:t>
      </w:r>
      <w:r w:rsidR="0074139B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 (telefon kontaktowy)                                     </w:t>
      </w:r>
      <w:r w:rsidR="00871817">
        <w:rPr>
          <w:i/>
          <w:sz w:val="18"/>
          <w:szCs w:val="18"/>
        </w:rPr>
        <w:t xml:space="preserve">                               </w:t>
      </w:r>
    </w:p>
    <w:p w:rsidR="00065FED" w:rsidRDefault="00065FED" w:rsidP="00871817">
      <w:pPr>
        <w:tabs>
          <w:tab w:val="left" w:pos="1134"/>
        </w:tabs>
        <w:rPr>
          <w:b/>
          <w:sz w:val="23"/>
          <w:szCs w:val="23"/>
        </w:rPr>
      </w:pPr>
    </w:p>
    <w:p w:rsidR="007E08FE" w:rsidRDefault="007E08FE" w:rsidP="007E08FE">
      <w:pPr>
        <w:ind w:left="495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Powiatowy Zespół </w:t>
      </w:r>
      <w:r w:rsidR="00065FED">
        <w:rPr>
          <w:b/>
          <w:sz w:val="23"/>
          <w:szCs w:val="23"/>
        </w:rPr>
        <w:t xml:space="preserve">Poradni </w:t>
      </w:r>
    </w:p>
    <w:p w:rsidR="00065FED" w:rsidRDefault="00065FED" w:rsidP="007E08FE">
      <w:pPr>
        <w:ind w:left="495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</w:t>
      </w:r>
      <w:r w:rsidR="007E08FE">
        <w:rPr>
          <w:b/>
          <w:sz w:val="23"/>
          <w:szCs w:val="23"/>
        </w:rPr>
        <w:t xml:space="preserve">sychologiczno – Pedagogicznych </w:t>
      </w:r>
      <w:r>
        <w:rPr>
          <w:b/>
          <w:sz w:val="23"/>
          <w:szCs w:val="23"/>
        </w:rPr>
        <w:t>w Wejherowie</w:t>
      </w:r>
    </w:p>
    <w:p w:rsidR="00065FED" w:rsidRDefault="00065FED">
      <w:pPr>
        <w:ind w:left="495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Poradnia Psychologiczno – Pedagogiczna</w:t>
      </w:r>
    </w:p>
    <w:p w:rsidR="00065FED" w:rsidRDefault="00065FED">
      <w:pPr>
        <w:ind w:left="4956"/>
        <w:jc w:val="center"/>
        <w:rPr>
          <w:b/>
          <w:sz w:val="23"/>
          <w:szCs w:val="23"/>
        </w:rPr>
      </w:pPr>
    </w:p>
    <w:p w:rsidR="00065FED" w:rsidRDefault="00065FED">
      <w:pPr>
        <w:ind w:left="4956"/>
        <w:jc w:val="center"/>
        <w:rPr>
          <w:sz w:val="24"/>
          <w:szCs w:val="24"/>
        </w:rPr>
      </w:pPr>
      <w:r>
        <w:rPr>
          <w:b/>
          <w:sz w:val="23"/>
          <w:szCs w:val="23"/>
        </w:rPr>
        <w:t>w .....................................................................</w:t>
      </w:r>
    </w:p>
    <w:p w:rsidR="00065FED" w:rsidRDefault="00065FED">
      <w:pPr>
        <w:ind w:left="7080"/>
        <w:jc w:val="center"/>
        <w:rPr>
          <w:sz w:val="24"/>
          <w:szCs w:val="24"/>
        </w:rPr>
      </w:pPr>
    </w:p>
    <w:p w:rsidR="00065FED" w:rsidRDefault="00065FED">
      <w:pPr>
        <w:rPr>
          <w:sz w:val="16"/>
          <w:szCs w:val="16"/>
        </w:rPr>
      </w:pPr>
    </w:p>
    <w:p w:rsidR="00065FED" w:rsidRDefault="0074139B">
      <w:pPr>
        <w:spacing w:line="276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WNIOSEK   O   WYDANIE OPINII </w:t>
      </w:r>
    </w:p>
    <w:p w:rsidR="00065FED" w:rsidRDefault="00065FED">
      <w:pPr>
        <w:pStyle w:val="NormalnyWeb"/>
        <w:spacing w:before="120" w:after="0"/>
        <w:rPr>
          <w:i/>
          <w:sz w:val="18"/>
          <w:szCs w:val="18"/>
        </w:rPr>
      </w:pPr>
      <w:r>
        <w:rPr>
          <w:sz w:val="23"/>
          <w:szCs w:val="23"/>
        </w:rPr>
        <w:t>dla …......................................................................ur. ................................. w ...................................................</w:t>
      </w:r>
    </w:p>
    <w:p w:rsidR="00065FED" w:rsidRDefault="00065FED">
      <w:pPr>
        <w:spacing w:line="48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(imię i nazwisko dziecka)                                                    (data urodzenia)                              (miejsce urodzenia)</w:t>
      </w:r>
    </w:p>
    <w:p w:rsidR="00065FED" w:rsidRDefault="00065FED">
      <w:pPr>
        <w:spacing w:line="480" w:lineRule="auto"/>
        <w:rPr>
          <w:i/>
          <w:sz w:val="18"/>
          <w:szCs w:val="18"/>
        </w:rPr>
      </w:pPr>
    </w:p>
    <w:p w:rsidR="00065FED" w:rsidRDefault="00065FED">
      <w:pPr>
        <w:rPr>
          <w:i/>
          <w:sz w:val="18"/>
          <w:szCs w:val="18"/>
        </w:rPr>
      </w:pPr>
      <w:r>
        <w:rPr>
          <w:sz w:val="24"/>
        </w:rPr>
        <w:t>.................................................................................</w:t>
      </w:r>
      <w:r>
        <w:rPr>
          <w:b/>
          <w:sz w:val="23"/>
          <w:szCs w:val="23"/>
        </w:rPr>
        <w:t xml:space="preserve"> PESEL dziecka: </w:t>
      </w:r>
      <w:r>
        <w:rPr>
          <w:sz w:val="23"/>
          <w:szCs w:val="23"/>
        </w:rPr>
        <w:t>……...................…….…….……..…</w:t>
      </w:r>
    </w:p>
    <w:p w:rsidR="00065FED" w:rsidRDefault="00065FED">
      <w:pPr>
        <w:spacing w:line="480" w:lineRule="auto"/>
        <w:rPr>
          <w:sz w:val="2"/>
          <w:szCs w:val="2"/>
        </w:rPr>
      </w:pPr>
      <w:r>
        <w:rPr>
          <w:i/>
          <w:sz w:val="18"/>
          <w:szCs w:val="18"/>
        </w:rPr>
        <w:t xml:space="preserve">                                  (adres zamieszkania)</w:t>
      </w:r>
    </w:p>
    <w:p w:rsidR="00065FED" w:rsidRDefault="00065FED">
      <w:pPr>
        <w:rPr>
          <w:sz w:val="2"/>
          <w:szCs w:val="2"/>
        </w:rPr>
      </w:pPr>
    </w:p>
    <w:p w:rsidR="00065FED" w:rsidRDefault="00065FED">
      <w:pPr>
        <w:rPr>
          <w:i/>
        </w:rPr>
      </w:pPr>
      <w:r>
        <w:rPr>
          <w:sz w:val="23"/>
          <w:szCs w:val="23"/>
        </w:rPr>
        <w:t>ucznia / uczennicy* szkoły …................................................................................................ klasy ...................</w:t>
      </w:r>
    </w:p>
    <w:p w:rsidR="00065FED" w:rsidRPr="00871817" w:rsidRDefault="00065FED" w:rsidP="00871817">
      <w:pPr>
        <w:spacing w:line="360" w:lineRule="auto"/>
        <w:jc w:val="center"/>
        <w:rPr>
          <w:sz w:val="10"/>
          <w:szCs w:val="10"/>
        </w:rPr>
      </w:pPr>
      <w:r>
        <w:rPr>
          <w:i/>
        </w:rPr>
        <w:t xml:space="preserve">             (nazwa i adres przedszkola, szkoły, placówki do której uczęszcza dziecko)</w:t>
      </w:r>
    </w:p>
    <w:p w:rsidR="00065FED" w:rsidRDefault="00065FED">
      <w:pPr>
        <w:spacing w:line="276" w:lineRule="auto"/>
        <w:jc w:val="both"/>
        <w:rPr>
          <w:sz w:val="4"/>
          <w:szCs w:val="4"/>
        </w:rPr>
      </w:pPr>
    </w:p>
    <w:p w:rsidR="00065FED" w:rsidRDefault="00065FED">
      <w:pPr>
        <w:numPr>
          <w:ilvl w:val="0"/>
          <w:numId w:val="3"/>
        </w:numPr>
        <w:spacing w:line="276" w:lineRule="auto"/>
        <w:jc w:val="both"/>
        <w:rPr>
          <w:b/>
          <w:sz w:val="4"/>
          <w:szCs w:val="4"/>
        </w:rPr>
      </w:pPr>
      <w:r>
        <w:rPr>
          <w:b/>
          <w:sz w:val="23"/>
          <w:szCs w:val="23"/>
        </w:rPr>
        <w:t>Proszę o  wydanie opinii w sprawie (należy zaznaczyć właściwe):</w:t>
      </w:r>
    </w:p>
    <w:p w:rsidR="00065FED" w:rsidRDefault="00065FED">
      <w:pPr>
        <w:spacing w:line="276" w:lineRule="auto"/>
        <w:ind w:left="720"/>
        <w:jc w:val="both"/>
        <w:rPr>
          <w:b/>
          <w:sz w:val="4"/>
          <w:szCs w:val="4"/>
        </w:rPr>
      </w:pPr>
    </w:p>
    <w:p w:rsidR="00065FED" w:rsidRDefault="00065FED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Wcześniejszego przyjęcia dziecka do szkoły podstawowej</w:t>
      </w:r>
    </w:p>
    <w:p w:rsidR="00065FED" w:rsidRDefault="00065FED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Odroczenia rozpoczęcia spełniania przez dziecko obowiązku szkolnego</w:t>
      </w:r>
    </w:p>
    <w:p w:rsidR="00065FED" w:rsidRDefault="00065FED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Gotowości szkolnej dziecka spełniającego obowiązek rocznego przygotowania przedszkolnego poza przedszkolem albo oddziałem przedszkolnym</w:t>
      </w:r>
    </w:p>
    <w:p w:rsidR="00065FED" w:rsidRDefault="00065FED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Zwolnienia ucznia z nauki drugiego języka obcego</w:t>
      </w:r>
    </w:p>
    <w:p w:rsidR="00065FED" w:rsidRDefault="00065FED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Objęcia ucznia nauką w klasie terapeutycznej</w:t>
      </w:r>
    </w:p>
    <w:p w:rsidR="00065FED" w:rsidRDefault="00065FED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Dostosowania wymagań edukacyjnych wynikających z programu nauczania do indywidualnych potrzeb edukacyjnych ucznia</w:t>
      </w:r>
    </w:p>
    <w:p w:rsidR="00065FED" w:rsidRDefault="00065FED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Udzielenia zezwolenia na indywidualny program lub tok nauki</w:t>
      </w:r>
    </w:p>
    <w:p w:rsidR="00065FED" w:rsidRDefault="00065FED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Przyjęcia ucznia gimnazjum do oddziału przysposabiającego do pracy</w:t>
      </w:r>
    </w:p>
    <w:p w:rsidR="00065FED" w:rsidRDefault="00065FED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Pierwszeństwa w przyjęciu ucznia z problemami zdrowotnymi do szkoły ponadgimnazjalnej</w:t>
      </w:r>
    </w:p>
    <w:p w:rsidR="00065FED" w:rsidRDefault="00065FED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Zezwolenia na zatrudnienie młodocianego w celu przyuczenia do wykonywania określonej pracy lub nauki zawodu </w:t>
      </w:r>
    </w:p>
    <w:p w:rsidR="00065FED" w:rsidRDefault="00065FED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Braku przeciwwskazań do wykonywania przez dziecko pracy lub innych zajęć zarobkowych</w:t>
      </w:r>
    </w:p>
    <w:p w:rsidR="00065FED" w:rsidRDefault="00065FED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Objęcia dziecka pomocą psychologiczno – pedagogiczną w szkole lub placówce</w:t>
      </w:r>
    </w:p>
    <w:p w:rsidR="00065FED" w:rsidRDefault="00065FED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Objęcia dziecka pomocą psychologiczno – pedagogiczną w przedszkolu</w:t>
      </w:r>
    </w:p>
    <w:p w:rsidR="00065FED" w:rsidRDefault="00065FED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Spełniania przez dziecko odpowiednio obowiązku rocznego przygotowania przedszkolnego poza przedszkolem, oddziałem przedszkolnym lub inną formą wychowania przedszkolnego i obowiązku szkolnego lub obowiązku nauki poza szkołą.</w:t>
      </w:r>
    </w:p>
    <w:p w:rsidR="00065FED" w:rsidRDefault="00065FED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Inne opinie o przebadanych</w:t>
      </w:r>
    </w:p>
    <w:p w:rsidR="00065FED" w:rsidRPr="00147E3E" w:rsidRDefault="00065FED" w:rsidP="00871817">
      <w:pPr>
        <w:numPr>
          <w:ilvl w:val="0"/>
          <w:numId w:val="2"/>
        </w:numPr>
        <w:spacing w:line="276" w:lineRule="auto"/>
        <w:jc w:val="both"/>
        <w:rPr>
          <w:sz w:val="12"/>
          <w:szCs w:val="12"/>
        </w:rPr>
      </w:pPr>
      <w:r>
        <w:rPr>
          <w:sz w:val="23"/>
          <w:szCs w:val="23"/>
        </w:rPr>
        <w:t>Informacje o wynikach badań</w:t>
      </w:r>
    </w:p>
    <w:p w:rsidR="00147E3E" w:rsidRPr="00871817" w:rsidRDefault="00147E3E" w:rsidP="00871817">
      <w:pPr>
        <w:numPr>
          <w:ilvl w:val="0"/>
          <w:numId w:val="2"/>
        </w:numPr>
        <w:spacing w:line="276" w:lineRule="auto"/>
        <w:jc w:val="both"/>
        <w:rPr>
          <w:sz w:val="12"/>
          <w:szCs w:val="12"/>
        </w:rPr>
      </w:pPr>
      <w:r>
        <w:rPr>
          <w:sz w:val="23"/>
          <w:szCs w:val="23"/>
        </w:rPr>
        <w:t>Dos</w:t>
      </w:r>
      <w:r w:rsidR="00A43B69">
        <w:rPr>
          <w:sz w:val="23"/>
          <w:szCs w:val="23"/>
        </w:rPr>
        <w:t>tosowania organizacji i procesu</w:t>
      </w:r>
      <w:r>
        <w:rPr>
          <w:sz w:val="23"/>
          <w:szCs w:val="23"/>
        </w:rPr>
        <w:t xml:space="preserve"> nauczania do </w:t>
      </w:r>
      <w:r w:rsidR="00A43B69">
        <w:rPr>
          <w:sz w:val="23"/>
          <w:szCs w:val="23"/>
        </w:rPr>
        <w:t>specjalnych</w:t>
      </w:r>
      <w:r>
        <w:rPr>
          <w:sz w:val="23"/>
          <w:szCs w:val="23"/>
        </w:rPr>
        <w:t xml:space="preserve"> potrzeb edukacyjnych w ramach zindywidualizowanej ścieżki kształcenia</w:t>
      </w:r>
    </w:p>
    <w:p w:rsidR="00065FED" w:rsidRDefault="00065FED">
      <w:pPr>
        <w:rPr>
          <w:sz w:val="12"/>
          <w:szCs w:val="12"/>
        </w:rPr>
      </w:pPr>
    </w:p>
    <w:p w:rsidR="00065FED" w:rsidRPr="00871817" w:rsidRDefault="00065FED" w:rsidP="00871817">
      <w:pPr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Uzasadnienie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5FED" w:rsidRDefault="00065FED">
      <w:pPr>
        <w:rPr>
          <w:sz w:val="2"/>
          <w:szCs w:val="2"/>
        </w:rPr>
      </w:pPr>
    </w:p>
    <w:p w:rsidR="00065FED" w:rsidRDefault="00065FED">
      <w:pPr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Załączona przez rodzica / prawnego opiekuna dokumentacja:</w:t>
      </w:r>
    </w:p>
    <w:p w:rsidR="00065FED" w:rsidRDefault="00065FED">
      <w:pPr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………………..……………….</w:t>
      </w:r>
    </w:p>
    <w:p w:rsidR="00065FED" w:rsidRPr="00871817" w:rsidRDefault="00065FED" w:rsidP="00871817">
      <w:pPr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…………………..…………….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</w:t>
      </w:r>
    </w:p>
    <w:p w:rsidR="00065FED" w:rsidRDefault="00065FED" w:rsidP="00871817">
      <w:pPr>
        <w:ind w:left="5664" w:firstLine="708"/>
        <w:rPr>
          <w:b/>
          <w:sz w:val="22"/>
          <w:szCs w:val="22"/>
        </w:rPr>
      </w:pPr>
      <w:r>
        <w:rPr>
          <w:sz w:val="23"/>
          <w:szCs w:val="23"/>
        </w:rPr>
        <w:t xml:space="preserve">   </w:t>
      </w:r>
      <w:r w:rsidR="00871817">
        <w:rPr>
          <w:b/>
          <w:sz w:val="22"/>
          <w:szCs w:val="22"/>
        </w:rPr>
        <w:t>Podpisy wnioskodawcy</w:t>
      </w:r>
    </w:p>
    <w:p w:rsidR="00065FED" w:rsidRDefault="00065FED" w:rsidP="00871817">
      <w:pPr>
        <w:ind w:left="14160"/>
        <w:jc w:val="center"/>
        <w:rPr>
          <w:b/>
          <w:sz w:val="22"/>
          <w:szCs w:val="22"/>
        </w:rPr>
      </w:pPr>
    </w:p>
    <w:p w:rsidR="00156334" w:rsidRPr="00766D9E" w:rsidRDefault="00065FED" w:rsidP="00766D9E">
      <w:pPr>
        <w:ind w:left="566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…………………………………………..</w:t>
      </w:r>
    </w:p>
    <w:p w:rsidR="007368E7" w:rsidRDefault="007368E7"/>
    <w:p w:rsidR="007368E7" w:rsidRDefault="007368E7"/>
    <w:p w:rsidR="00065FED" w:rsidRPr="00D65D07" w:rsidRDefault="00065FED" w:rsidP="00871817">
      <w:pPr>
        <w:rPr>
          <w:i/>
        </w:rPr>
      </w:pPr>
      <w:r w:rsidRPr="00D65D07">
        <w:rPr>
          <w:i/>
        </w:rPr>
        <w:t xml:space="preserve">Wnioskuję o przekazanie kopii opinii/wyników badań/ do: </w:t>
      </w:r>
      <w:r w:rsidR="00156334" w:rsidRPr="00D65D07">
        <w:rPr>
          <w:i/>
        </w:rPr>
        <w:t>szkoł</w:t>
      </w:r>
      <w:r w:rsidR="007368E7" w:rsidRPr="00D65D07">
        <w:rPr>
          <w:i/>
        </w:rPr>
        <w:t>y</w:t>
      </w:r>
      <w:r w:rsidR="00156334" w:rsidRPr="00D65D07">
        <w:rPr>
          <w:i/>
        </w:rPr>
        <w:t>, przedszkol</w:t>
      </w:r>
      <w:r w:rsidR="007368E7" w:rsidRPr="00D65D07">
        <w:rPr>
          <w:i/>
        </w:rPr>
        <w:t>a</w:t>
      </w:r>
      <w:r w:rsidR="00156334" w:rsidRPr="00D65D07">
        <w:rPr>
          <w:i/>
        </w:rPr>
        <w:t>, placówk</w:t>
      </w:r>
      <w:r w:rsidR="007368E7" w:rsidRPr="00D65D07">
        <w:rPr>
          <w:i/>
        </w:rPr>
        <w:t>i</w:t>
      </w:r>
      <w:r w:rsidR="00156334" w:rsidRPr="00D65D07">
        <w:rPr>
          <w:i/>
        </w:rPr>
        <w:t xml:space="preserve"> do której uczęszcza uczeń</w:t>
      </w:r>
    </w:p>
    <w:p w:rsidR="00065FED" w:rsidRPr="00D65D07" w:rsidRDefault="00065FED" w:rsidP="00871817">
      <w:pPr>
        <w:rPr>
          <w:i/>
          <w:sz w:val="4"/>
          <w:szCs w:val="4"/>
        </w:rPr>
      </w:pPr>
    </w:p>
    <w:p w:rsidR="006A146E" w:rsidRPr="00D65D07" w:rsidRDefault="006A146E" w:rsidP="00156334">
      <w:pPr>
        <w:numPr>
          <w:ilvl w:val="0"/>
          <w:numId w:val="7"/>
        </w:numPr>
        <w:rPr>
          <w:i/>
        </w:rPr>
      </w:pPr>
      <w:r w:rsidRPr="00D65D07">
        <w:rPr>
          <w:i/>
        </w:rPr>
        <w:t>NIE</w:t>
      </w:r>
    </w:p>
    <w:p w:rsidR="00156334" w:rsidRPr="00D65D07" w:rsidRDefault="000968F4" w:rsidP="00156334">
      <w:pPr>
        <w:numPr>
          <w:ilvl w:val="0"/>
          <w:numId w:val="7"/>
        </w:numPr>
        <w:rPr>
          <w:i/>
        </w:rPr>
      </w:pPr>
      <w:r w:rsidRPr="00D65D07">
        <w:rPr>
          <w:i/>
        </w:rPr>
        <w:t>TAK</w:t>
      </w:r>
    </w:p>
    <w:p w:rsidR="00406FB1" w:rsidRDefault="00156334">
      <w:pPr>
        <w:rPr>
          <w:i/>
        </w:rPr>
      </w:pPr>
      <w:r>
        <w:rPr>
          <w:i/>
        </w:rPr>
        <w:t xml:space="preserve">           </w:t>
      </w:r>
    </w:p>
    <w:p w:rsidR="00065FED" w:rsidRPr="0059669C" w:rsidRDefault="00065FED" w:rsidP="00871817">
      <w:pPr>
        <w:rPr>
          <w:b/>
          <w:i/>
        </w:rPr>
      </w:pPr>
      <w:r w:rsidRPr="0059669C">
        <w:rPr>
          <w:b/>
          <w:i/>
        </w:rPr>
        <w:t xml:space="preserve">          Podpis wnioskodawcy:</w:t>
      </w:r>
    </w:p>
    <w:p w:rsidR="00065FED" w:rsidRDefault="00065FED" w:rsidP="00871817">
      <w:pPr>
        <w:rPr>
          <w:b/>
          <w:i/>
          <w:sz w:val="16"/>
          <w:szCs w:val="16"/>
        </w:rPr>
      </w:pPr>
    </w:p>
    <w:p w:rsidR="00147E3E" w:rsidRPr="0059669C" w:rsidRDefault="00147E3E" w:rsidP="00871817">
      <w:pPr>
        <w:rPr>
          <w:b/>
          <w:i/>
          <w:sz w:val="16"/>
          <w:szCs w:val="16"/>
        </w:rPr>
      </w:pPr>
    </w:p>
    <w:p w:rsidR="00EB3723" w:rsidRPr="00766D9E" w:rsidRDefault="00065FED" w:rsidP="00766D9E">
      <w:pPr>
        <w:rPr>
          <w:b/>
          <w:i/>
        </w:rPr>
      </w:pPr>
      <w:r w:rsidRPr="0059669C">
        <w:rPr>
          <w:b/>
          <w:i/>
        </w:rPr>
        <w:t>………………….………………….</w:t>
      </w:r>
    </w:p>
    <w:p w:rsidR="00F25833" w:rsidRPr="00F25833" w:rsidRDefault="00F25833" w:rsidP="00F25833">
      <w:pPr>
        <w:jc w:val="both"/>
        <w:rPr>
          <w:b/>
        </w:rPr>
      </w:pPr>
    </w:p>
    <w:p w:rsidR="00871817" w:rsidRDefault="00871817">
      <w:pPr>
        <w:jc w:val="both"/>
        <w:rPr>
          <w:b/>
        </w:rPr>
      </w:pPr>
    </w:p>
    <w:p w:rsidR="00766D9E" w:rsidRPr="0059669C" w:rsidRDefault="00766D9E">
      <w:pPr>
        <w:jc w:val="both"/>
        <w:rPr>
          <w:b/>
        </w:rPr>
      </w:pPr>
    </w:p>
    <w:p w:rsidR="00766D9E" w:rsidRDefault="00766D9E" w:rsidP="00766D9E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Klauzula informacyjna</w:t>
      </w:r>
    </w:p>
    <w:p w:rsidR="00766D9E" w:rsidRPr="00097B26" w:rsidRDefault="00766D9E" w:rsidP="00766D9E">
      <w:pPr>
        <w:jc w:val="both"/>
        <w:rPr>
          <w:b/>
          <w:sz w:val="22"/>
          <w:szCs w:val="22"/>
        </w:rPr>
      </w:pPr>
      <w:r w:rsidRPr="00097B26">
        <w:rPr>
          <w:b/>
          <w:sz w:val="22"/>
          <w:szCs w:val="22"/>
        </w:rPr>
        <w:t xml:space="preserve">Powiatowy Zespół Poradni Psychologiczno-Pedagogicznych w Wejherowie informuje, że: </w:t>
      </w:r>
    </w:p>
    <w:p w:rsidR="00766D9E" w:rsidRPr="00097B26" w:rsidRDefault="00766D9E" w:rsidP="00766D9E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97B26">
        <w:rPr>
          <w:sz w:val="22"/>
          <w:szCs w:val="22"/>
        </w:rPr>
        <w:t xml:space="preserve">Administratorem </w:t>
      </w:r>
      <w:bookmarkStart w:id="0" w:name="_Hlk514044304"/>
      <w:r w:rsidRPr="00097B26">
        <w:rPr>
          <w:sz w:val="22"/>
          <w:szCs w:val="22"/>
        </w:rPr>
        <w:t xml:space="preserve">Pani/Pana </w:t>
      </w:r>
      <w:bookmarkEnd w:id="0"/>
      <w:r w:rsidRPr="00097B26">
        <w:rPr>
          <w:sz w:val="22"/>
          <w:szCs w:val="22"/>
        </w:rPr>
        <w:t xml:space="preserve">danych osobowych/danych osobowych Pani/Pana dziecka/podopiecznego/-ej jest Powiatowy Zespół Poradni Psychologiczno-Pedagogicznych </w:t>
      </w:r>
      <w:r w:rsidR="007B755D">
        <w:rPr>
          <w:sz w:val="22"/>
          <w:szCs w:val="22"/>
        </w:rPr>
        <w:t>w Wejherowie, mający siedzibę w </w:t>
      </w:r>
      <w:r w:rsidRPr="00097B26">
        <w:rPr>
          <w:sz w:val="22"/>
          <w:szCs w:val="22"/>
        </w:rPr>
        <w:t>Wejherowie przy ul. Ofiar Piaśnicy 22, tel. 58 672 10 08 zwany dalej Administratorem.</w:t>
      </w:r>
    </w:p>
    <w:p w:rsidR="00766D9E" w:rsidRPr="00097B26" w:rsidRDefault="00766D9E" w:rsidP="00766D9E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97B26">
        <w:rPr>
          <w:sz w:val="22"/>
          <w:szCs w:val="22"/>
        </w:rPr>
        <w:t>Telefon kontaktowy do inspektora ochrony danych osobowych jest następujący: 58 672 10 08 w. 31.</w:t>
      </w:r>
    </w:p>
    <w:p w:rsidR="00766D9E" w:rsidRPr="00097B26" w:rsidRDefault="00766D9E" w:rsidP="00766D9E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97B26">
        <w:rPr>
          <w:sz w:val="22"/>
          <w:szCs w:val="22"/>
        </w:rPr>
        <w:t>Administrator prowadzi operacje przetwarzania Pani/Pana danych osobowych/danych osobowych Pani/Pana dziecka/podopiecznego/-ej w formie papierowej oraz przy wykorzystaniu systemów informatycznych.</w:t>
      </w:r>
    </w:p>
    <w:p w:rsidR="00766D9E" w:rsidRPr="00097B26" w:rsidRDefault="00766D9E" w:rsidP="00766D9E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97B26">
        <w:rPr>
          <w:sz w:val="22"/>
          <w:szCs w:val="22"/>
        </w:rPr>
        <w:t xml:space="preserve">Pani/Pana dane osobowe/dane osobowe Pani/Pana dziecka/podopiecznego/-ej przetwarzane są w celu zapewnienia prawidłowego świadczenia usług związanych z udzieleniem pomocy psychologiczno-pedagogicznej, w szczególności przeprowadzenia diagnozy oraz wydania odpowiednich dokumentów (np. opinii, orzeczenia, informacji o wynikach badań, zaświadczenia), realizacji form wsparcia w ramach udzielanej pomocy oraz archiwizacji dokumentów. Niepodanie wszelkich niezbędnych danych jest równoznaczne z brakiem możliwości świadczenia ww. pomocy i wydania dokumentów oraz brakiem możliwości ich późniejszego przechowywania. </w:t>
      </w:r>
    </w:p>
    <w:p w:rsidR="00766D9E" w:rsidRPr="00097B26" w:rsidRDefault="00766D9E" w:rsidP="00766D9E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97B26">
        <w:rPr>
          <w:sz w:val="22"/>
          <w:szCs w:val="22"/>
        </w:rPr>
        <w:lastRenderedPageBreak/>
        <w:t>Pani/Pana dane osobowe/ dane osobowe Pani/Pana dziecka/podopiecznego/-ej nie są przekazywane żadnym nieuprawnionym odbiorcom ani też do państw trzecich. Odbiorcami danych mogą być jedynie osoby i podmioty upoważnione do przetwarzania danych, podmioty z którymi zawarto stosowne umowy powierzenia przetwarzania danych oraz uprawnione na podstawie przepisów prawa organy publiczne.</w:t>
      </w:r>
    </w:p>
    <w:p w:rsidR="00766D9E" w:rsidRPr="00097B26" w:rsidRDefault="00766D9E" w:rsidP="00766D9E">
      <w:pPr>
        <w:pStyle w:val="Akapitzlist"/>
        <w:numPr>
          <w:ilvl w:val="0"/>
          <w:numId w:val="10"/>
        </w:numPr>
        <w:jc w:val="both"/>
        <w:rPr>
          <w:sz w:val="22"/>
          <w:szCs w:val="22"/>
          <w:u w:val="single"/>
        </w:rPr>
      </w:pPr>
      <w:r w:rsidRPr="00097B26">
        <w:rPr>
          <w:sz w:val="22"/>
          <w:szCs w:val="22"/>
        </w:rPr>
        <w:t>Podstawą przetwarzania Pani/Pana danych osobowych/danych osobowych Pani/Pana dziecka/podopiecznego/-ej jest art. 6 ust. 1 lit. c  RODO  (Rozporządz</w:t>
      </w:r>
      <w:r w:rsidR="003A5BCE">
        <w:rPr>
          <w:sz w:val="22"/>
          <w:szCs w:val="22"/>
        </w:rPr>
        <w:t>enia Parlamentu Europejskiego i </w:t>
      </w:r>
      <w:r w:rsidRPr="00097B26">
        <w:rPr>
          <w:sz w:val="22"/>
          <w:szCs w:val="22"/>
        </w:rPr>
        <w:t>Rady (UE) 2016/679 z dnia 27 kwietnia 2016 r. w sprawie ochr</w:t>
      </w:r>
      <w:r w:rsidR="003A5BCE">
        <w:rPr>
          <w:sz w:val="22"/>
          <w:szCs w:val="22"/>
        </w:rPr>
        <w:t>ony osób fizycznych w związku z </w:t>
      </w:r>
      <w:r w:rsidRPr="00097B26">
        <w:rPr>
          <w:sz w:val="22"/>
          <w:szCs w:val="22"/>
        </w:rPr>
        <w:t>przetwarzaniem danych osobowych i w sprawie swobodnego przepływu takich danych oraz uchylenia dyrektywy 95/46/WE) w związku z:</w:t>
      </w:r>
    </w:p>
    <w:p w:rsidR="00766D9E" w:rsidRPr="00097B26" w:rsidRDefault="00766D9E" w:rsidP="00766D9E">
      <w:pPr>
        <w:pStyle w:val="Akapitzlist"/>
        <w:numPr>
          <w:ilvl w:val="0"/>
          <w:numId w:val="11"/>
        </w:numPr>
        <w:ind w:left="1134" w:hanging="283"/>
        <w:jc w:val="both"/>
        <w:rPr>
          <w:sz w:val="22"/>
          <w:szCs w:val="22"/>
          <w:u w:val="single"/>
        </w:rPr>
      </w:pPr>
      <w:r w:rsidRPr="00097B26">
        <w:rPr>
          <w:rStyle w:val="h2"/>
          <w:sz w:val="22"/>
          <w:szCs w:val="22"/>
        </w:rPr>
        <w:t xml:space="preserve">Ustawą z dnia 14 grudnia 2016 r. Prawo oświatowe </w:t>
      </w:r>
      <w:r w:rsidRPr="00097B26">
        <w:rPr>
          <w:sz w:val="22"/>
          <w:szCs w:val="22"/>
        </w:rPr>
        <w:t xml:space="preserve">(Dz. U. 2017 poz. 59 z późn. zm.). </w:t>
      </w:r>
    </w:p>
    <w:p w:rsidR="00766D9E" w:rsidRPr="00097B26" w:rsidRDefault="00766D9E" w:rsidP="00766D9E">
      <w:pPr>
        <w:pStyle w:val="Akapitzlist"/>
        <w:numPr>
          <w:ilvl w:val="0"/>
          <w:numId w:val="11"/>
        </w:numPr>
        <w:ind w:left="1134" w:hanging="283"/>
        <w:jc w:val="both"/>
        <w:rPr>
          <w:rStyle w:val="Pogrubienie"/>
          <w:rFonts w:ascii="Calibri" w:hAnsi="Calibri"/>
          <w:bCs w:val="0"/>
          <w:sz w:val="22"/>
          <w:szCs w:val="22"/>
        </w:rPr>
      </w:pPr>
      <w:r w:rsidRPr="00097B26">
        <w:rPr>
          <w:sz w:val="22"/>
          <w:szCs w:val="22"/>
        </w:rPr>
        <w:t xml:space="preserve">Ustawą </w:t>
      </w:r>
      <w:r w:rsidRPr="00097B26">
        <w:rPr>
          <w:rStyle w:val="Pogrubienie"/>
          <w:b w:val="0"/>
          <w:sz w:val="22"/>
          <w:szCs w:val="22"/>
        </w:rPr>
        <w:t>z dnia 26 czerwca 1974 r. Kodeks pracy (t. j. Dz. U. z 2018 r. poz. 917 z późn. zm.).</w:t>
      </w:r>
    </w:p>
    <w:p w:rsidR="00766D9E" w:rsidRPr="00097B26" w:rsidRDefault="00766D9E" w:rsidP="00766D9E">
      <w:pPr>
        <w:pStyle w:val="Akapitzlist"/>
        <w:numPr>
          <w:ilvl w:val="0"/>
          <w:numId w:val="11"/>
        </w:numPr>
        <w:ind w:left="1134" w:hanging="283"/>
        <w:jc w:val="both"/>
        <w:rPr>
          <w:sz w:val="22"/>
          <w:szCs w:val="22"/>
        </w:rPr>
      </w:pPr>
      <w:r w:rsidRPr="00097B26">
        <w:rPr>
          <w:sz w:val="22"/>
          <w:szCs w:val="22"/>
        </w:rPr>
        <w:t>Rozporządzeniem Ministra Edukacji Narodowej z dnia 1 lutego 2013 r. w sprawie szczegółowych zasad działania publicznych poradni psycholo</w:t>
      </w:r>
      <w:r w:rsidR="003876BD" w:rsidRPr="00097B26">
        <w:rPr>
          <w:sz w:val="22"/>
          <w:szCs w:val="22"/>
        </w:rPr>
        <w:t>giczno-pedagogicznych, w </w:t>
      </w:r>
      <w:r w:rsidRPr="00097B26">
        <w:rPr>
          <w:sz w:val="22"/>
          <w:szCs w:val="22"/>
        </w:rPr>
        <w:t>tym publicznych poradni specjalistycznych (Dz. U. 2013 poz. 199 z późn. zm.).</w:t>
      </w:r>
    </w:p>
    <w:p w:rsidR="00766D9E" w:rsidRPr="00097B26" w:rsidRDefault="00766D9E" w:rsidP="00766D9E">
      <w:pPr>
        <w:pStyle w:val="Akapitzlist"/>
        <w:numPr>
          <w:ilvl w:val="0"/>
          <w:numId w:val="11"/>
        </w:numPr>
        <w:ind w:left="1134" w:hanging="283"/>
        <w:jc w:val="both"/>
        <w:rPr>
          <w:sz w:val="22"/>
          <w:szCs w:val="22"/>
          <w:u w:val="single"/>
        </w:rPr>
      </w:pPr>
      <w:r w:rsidRPr="00097B26">
        <w:rPr>
          <w:sz w:val="22"/>
          <w:szCs w:val="22"/>
        </w:rPr>
        <w:t>Rozporządzeniem Ministra Edukacji Narodowej z dnia 30 kwietnia 2013 r. w sprawie zasad udzielania i organizacji pomocy psychologiczno-pedagogicznej w publicznych przedszkolach, szkołach i placówkach (Dz. U. 2013 poz. 532 z późn. zm.).</w:t>
      </w:r>
    </w:p>
    <w:p w:rsidR="00766D9E" w:rsidRPr="00097B26" w:rsidRDefault="00766D9E" w:rsidP="00766D9E">
      <w:pPr>
        <w:pStyle w:val="Akapitzlist"/>
        <w:numPr>
          <w:ilvl w:val="0"/>
          <w:numId w:val="11"/>
        </w:numPr>
        <w:ind w:left="1134" w:hanging="283"/>
        <w:jc w:val="both"/>
        <w:rPr>
          <w:sz w:val="22"/>
          <w:szCs w:val="22"/>
          <w:u w:val="single"/>
        </w:rPr>
      </w:pPr>
      <w:r w:rsidRPr="00097B26">
        <w:rPr>
          <w:sz w:val="22"/>
          <w:szCs w:val="22"/>
        </w:rPr>
        <w:t>Rozporządzeniem Ministra Kultury i Dziedzictwa Narodowego z</w:t>
      </w:r>
      <w:r w:rsidR="003A5BCE">
        <w:rPr>
          <w:sz w:val="22"/>
          <w:szCs w:val="22"/>
        </w:rPr>
        <w:t xml:space="preserve"> dnia 20 października 2015 r. w </w:t>
      </w:r>
      <w:r w:rsidRPr="00097B26">
        <w:rPr>
          <w:sz w:val="22"/>
          <w:szCs w:val="22"/>
        </w:rPr>
        <w:t>sprawie klasyfikowania i klasyfikowania dokumentacji, przekazywania materiałów archiwalnych do archiwów państwowych i brakowania dokumentacji niearchiwalnej (Dz. U. 2015 poz. 1743).</w:t>
      </w:r>
    </w:p>
    <w:p w:rsidR="00766D9E" w:rsidRPr="00097B26" w:rsidRDefault="00766D9E" w:rsidP="00766D9E">
      <w:pPr>
        <w:pStyle w:val="Akapitzlist"/>
        <w:numPr>
          <w:ilvl w:val="0"/>
          <w:numId w:val="11"/>
        </w:numPr>
        <w:ind w:left="1134" w:hanging="283"/>
        <w:jc w:val="both"/>
        <w:rPr>
          <w:sz w:val="22"/>
          <w:szCs w:val="22"/>
          <w:u w:val="single"/>
        </w:rPr>
      </w:pPr>
      <w:r w:rsidRPr="00097B26">
        <w:rPr>
          <w:sz w:val="22"/>
          <w:szCs w:val="22"/>
        </w:rPr>
        <w:t>Rozporządzeniem Ministra Edukacji Narodowej z dnia 3 sierpnia 2017 r. w sprawie oceniania klasyfikowania i promowania uczniów i słuchaczy w szkołach publicznych (Dz. U. 2017 poz. 1534).</w:t>
      </w:r>
    </w:p>
    <w:p w:rsidR="00121BC4" w:rsidRPr="00097B26" w:rsidRDefault="00121BC4" w:rsidP="00121BC4">
      <w:pPr>
        <w:pStyle w:val="Akapitzlist"/>
        <w:numPr>
          <w:ilvl w:val="0"/>
          <w:numId w:val="11"/>
        </w:numPr>
        <w:ind w:left="1134" w:hanging="283"/>
        <w:jc w:val="both"/>
        <w:rPr>
          <w:sz w:val="22"/>
          <w:szCs w:val="22"/>
          <w:u w:val="single"/>
        </w:rPr>
      </w:pPr>
      <w:r w:rsidRPr="00097B26">
        <w:rPr>
          <w:sz w:val="22"/>
          <w:szCs w:val="22"/>
        </w:rPr>
        <w:t>Rozporządzenie</w:t>
      </w:r>
      <w:r w:rsidR="006C3E50" w:rsidRPr="00097B26">
        <w:rPr>
          <w:sz w:val="22"/>
          <w:szCs w:val="22"/>
        </w:rPr>
        <w:t>m</w:t>
      </w:r>
      <w:r w:rsidRPr="00097B26">
        <w:rPr>
          <w:sz w:val="22"/>
          <w:szCs w:val="22"/>
        </w:rPr>
        <w:t xml:space="preserve"> Ministra Edukacji Narodowej z dnia 11 sierpnia 2017 r. w sprawie szczegółowego zakresu danych dziedzinowych gromadzonych w systemie informacji oświatowej oraz terminach przekazywania niektórych danych do bazy danych systemu informacji oświatowej (Dz. U. 2017 poz. 1653 z późn. zm.).</w:t>
      </w:r>
    </w:p>
    <w:p w:rsidR="00766D9E" w:rsidRPr="00097B26" w:rsidRDefault="00766D9E" w:rsidP="00766D9E">
      <w:pPr>
        <w:pStyle w:val="Akapitzlist"/>
        <w:numPr>
          <w:ilvl w:val="0"/>
          <w:numId w:val="11"/>
        </w:numPr>
        <w:ind w:left="1134" w:hanging="283"/>
        <w:jc w:val="both"/>
        <w:rPr>
          <w:sz w:val="22"/>
          <w:szCs w:val="22"/>
          <w:u w:val="single"/>
        </w:rPr>
      </w:pPr>
      <w:r w:rsidRPr="00097B26">
        <w:rPr>
          <w:sz w:val="22"/>
          <w:szCs w:val="22"/>
        </w:rPr>
        <w:t>Rozporządzeniem Ministra Edukacji Narodowej z dnia 24 sierpnia 2017 r. w sprawie organizowania wczesnego wspomagania rozwoju (Dz. U. 2017 poz. 1635).</w:t>
      </w:r>
    </w:p>
    <w:p w:rsidR="00766D9E" w:rsidRPr="00097B26" w:rsidRDefault="00766D9E" w:rsidP="00766D9E">
      <w:pPr>
        <w:pStyle w:val="Akapitzlist"/>
        <w:numPr>
          <w:ilvl w:val="0"/>
          <w:numId w:val="11"/>
        </w:numPr>
        <w:ind w:left="1134" w:hanging="283"/>
        <w:jc w:val="both"/>
        <w:rPr>
          <w:sz w:val="22"/>
          <w:szCs w:val="22"/>
          <w:u w:val="single"/>
        </w:rPr>
      </w:pPr>
      <w:r w:rsidRPr="00097B26">
        <w:rPr>
          <w:sz w:val="22"/>
          <w:szCs w:val="22"/>
        </w:rPr>
        <w:t>Rozporządzeniem Ministra Edukacji Narodowej z dnia 5 września 2017 r. w sprawie szczegółowych zadań wiodących ośrodków koordynacyjno-rehabilitacyjno-opiekuńczych.</w:t>
      </w:r>
    </w:p>
    <w:p w:rsidR="00766D9E" w:rsidRPr="00097B26" w:rsidRDefault="00766D9E" w:rsidP="00766D9E">
      <w:pPr>
        <w:pStyle w:val="Akapitzlist"/>
        <w:numPr>
          <w:ilvl w:val="0"/>
          <w:numId w:val="11"/>
        </w:numPr>
        <w:ind w:left="1134" w:hanging="283"/>
        <w:jc w:val="both"/>
        <w:rPr>
          <w:sz w:val="22"/>
          <w:szCs w:val="22"/>
          <w:u w:val="single"/>
        </w:rPr>
      </w:pPr>
      <w:r w:rsidRPr="00097B26">
        <w:rPr>
          <w:sz w:val="22"/>
          <w:szCs w:val="22"/>
        </w:rPr>
        <w:t>Rozporządzeniem Ministra Edukacji Narodowej z dnia 7 wrześn</w:t>
      </w:r>
      <w:r w:rsidR="003A5BCE">
        <w:rPr>
          <w:sz w:val="22"/>
          <w:szCs w:val="22"/>
        </w:rPr>
        <w:t>ia 2017 r. w sprawie orzeczeń i </w:t>
      </w:r>
      <w:r w:rsidRPr="00097B26">
        <w:rPr>
          <w:sz w:val="22"/>
          <w:szCs w:val="22"/>
        </w:rPr>
        <w:t>opinii wydawanych przez zespoły orzekające działające w publicznych poradniach psychologiczno-pedagogicznych (Dz. U. 2017 poz. 1743).</w:t>
      </w:r>
    </w:p>
    <w:p w:rsidR="00766D9E" w:rsidRPr="00097B26" w:rsidRDefault="00766D9E" w:rsidP="00766D9E">
      <w:pPr>
        <w:pStyle w:val="Akapitzlist"/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097B26">
        <w:rPr>
          <w:sz w:val="22"/>
          <w:szCs w:val="22"/>
        </w:rPr>
        <w:t xml:space="preserve">Posiada Pani/Pan </w:t>
      </w:r>
      <w:bookmarkStart w:id="1" w:name="_GoBack"/>
      <w:bookmarkEnd w:id="1"/>
      <w:r w:rsidRPr="00097B26">
        <w:rPr>
          <w:sz w:val="22"/>
          <w:szCs w:val="22"/>
        </w:rPr>
        <w:t>prawo dostępu do treści swoich danych osobowych/danych osobowych Pani/Pana dziecka/podopiecznego/-ej, ich sprostowania, usunięcia (w sytuacjach określonych w art. 17 RODO) lub ograniczenia przetwarzania, przenoszenia danych oraz prawo do wniesienia skargi do organu nadzorczego w przypadku, gdy przetwarzanie danych narusza przepisy prawa.</w:t>
      </w:r>
    </w:p>
    <w:p w:rsidR="00766D9E" w:rsidRPr="00097B26" w:rsidRDefault="00766D9E" w:rsidP="00766D9E">
      <w:pPr>
        <w:pStyle w:val="Akapitzlist"/>
        <w:numPr>
          <w:ilvl w:val="0"/>
          <w:numId w:val="10"/>
        </w:numPr>
        <w:jc w:val="both"/>
        <w:rPr>
          <w:sz w:val="22"/>
          <w:szCs w:val="22"/>
          <w:lang w:eastAsia="en-US"/>
        </w:rPr>
      </w:pPr>
      <w:r w:rsidRPr="00097B26">
        <w:rPr>
          <w:sz w:val="22"/>
          <w:szCs w:val="22"/>
        </w:rPr>
        <w:t>Pani/Pana dane osobowe/dane osobowe Pani/Pana dziecka/podopiecznego/-ej nie podlegają zautomatyzowanemu podejmowaniu decyzji, w tym profilowaniu.</w:t>
      </w:r>
    </w:p>
    <w:p w:rsidR="00766D9E" w:rsidRPr="00097B26" w:rsidRDefault="00766D9E" w:rsidP="00766D9E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97B26">
        <w:rPr>
          <w:sz w:val="22"/>
          <w:szCs w:val="22"/>
        </w:rPr>
        <w:t>Pani/Pana dane osobowe/dane osobowe Pani/Pana dziecka/podopieczne</w:t>
      </w:r>
      <w:r w:rsidR="003A5BCE">
        <w:rPr>
          <w:sz w:val="22"/>
          <w:szCs w:val="22"/>
        </w:rPr>
        <w:t>go/-ej będą przechowywane przez </w:t>
      </w:r>
      <w:r w:rsidRPr="00097B26">
        <w:rPr>
          <w:sz w:val="22"/>
          <w:szCs w:val="22"/>
        </w:rPr>
        <w:t>okres:</w:t>
      </w:r>
    </w:p>
    <w:p w:rsidR="00766D9E" w:rsidRPr="00097B26" w:rsidRDefault="00766D9E" w:rsidP="00766D9E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097B26">
        <w:rPr>
          <w:sz w:val="22"/>
          <w:szCs w:val="22"/>
        </w:rPr>
        <w:t>20 lat w przypadku spraw, w których została udzielona pomoc psychologiczno-pedagogiczna albo wydana opinia, informacja o wynikach badań lub zaświadczenie,</w:t>
      </w:r>
    </w:p>
    <w:p w:rsidR="00766D9E" w:rsidRPr="00097B26" w:rsidRDefault="00766D9E" w:rsidP="00766D9E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097B26">
        <w:rPr>
          <w:sz w:val="22"/>
          <w:szCs w:val="22"/>
        </w:rPr>
        <w:t>50 lat w przypadku spraw, w których zostało wydane orzeczenie albo opinia o potrzebie wczesnego wspomagania rozwoju.</w:t>
      </w:r>
    </w:p>
    <w:p w:rsidR="00766D9E" w:rsidRPr="00097B26" w:rsidRDefault="00766D9E" w:rsidP="00766D9E">
      <w:pPr>
        <w:ind w:left="709"/>
        <w:jc w:val="both"/>
        <w:rPr>
          <w:sz w:val="22"/>
          <w:szCs w:val="22"/>
        </w:rPr>
      </w:pPr>
      <w:r w:rsidRPr="00097B26">
        <w:rPr>
          <w:sz w:val="22"/>
          <w:szCs w:val="22"/>
        </w:rPr>
        <w:t>Termin liczy się od dnia, w którym Administrator podjął ostatnią czynność w danej sprawie.</w:t>
      </w:r>
    </w:p>
    <w:p w:rsidR="00766D9E" w:rsidRPr="00097B26" w:rsidRDefault="00766D9E" w:rsidP="00766D9E">
      <w:pPr>
        <w:ind w:left="709"/>
        <w:jc w:val="both"/>
        <w:rPr>
          <w:sz w:val="22"/>
          <w:szCs w:val="22"/>
        </w:rPr>
      </w:pPr>
    </w:p>
    <w:p w:rsidR="00766D9E" w:rsidRPr="00097B26" w:rsidRDefault="00766D9E" w:rsidP="00097B26">
      <w:pPr>
        <w:jc w:val="both"/>
        <w:rPr>
          <w:b/>
          <w:sz w:val="22"/>
          <w:szCs w:val="22"/>
        </w:rPr>
      </w:pPr>
      <w:r w:rsidRPr="00097B26">
        <w:rPr>
          <w:b/>
          <w:sz w:val="22"/>
          <w:szCs w:val="22"/>
        </w:rPr>
        <w:t>Oświadczam, że zapoznałam/em się z powyższymi informacjami oraz, że w pełni je zrozumiałam/em.</w:t>
      </w:r>
      <w:r w:rsidR="00097B26">
        <w:rPr>
          <w:rFonts w:ascii="Arial" w:hAnsi="Arial" w:cs="Arial"/>
          <w:sz w:val="22"/>
          <w:szCs w:val="22"/>
        </w:rPr>
        <w:tab/>
      </w:r>
      <w:r w:rsidR="00097B26">
        <w:rPr>
          <w:rFonts w:ascii="Arial" w:hAnsi="Arial" w:cs="Arial"/>
          <w:sz w:val="22"/>
          <w:szCs w:val="22"/>
        </w:rPr>
        <w:tab/>
      </w:r>
      <w:r w:rsid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="00097B26">
        <w:rPr>
          <w:rFonts w:ascii="Arial" w:hAnsi="Arial" w:cs="Arial"/>
          <w:sz w:val="22"/>
          <w:szCs w:val="22"/>
        </w:rPr>
        <w:tab/>
      </w:r>
      <w:r w:rsidR="00097B26">
        <w:rPr>
          <w:rFonts w:ascii="Arial" w:hAnsi="Arial" w:cs="Arial"/>
          <w:sz w:val="22"/>
          <w:szCs w:val="22"/>
        </w:rPr>
        <w:tab/>
      </w:r>
      <w:r w:rsidR="00097B26">
        <w:rPr>
          <w:rFonts w:ascii="Arial" w:hAnsi="Arial" w:cs="Arial"/>
          <w:sz w:val="22"/>
          <w:szCs w:val="22"/>
        </w:rPr>
        <w:tab/>
      </w:r>
      <w:r w:rsidR="00097B26">
        <w:rPr>
          <w:rFonts w:ascii="Arial" w:hAnsi="Arial" w:cs="Arial"/>
          <w:sz w:val="22"/>
          <w:szCs w:val="22"/>
        </w:rPr>
        <w:tab/>
      </w:r>
      <w:r w:rsidR="00097B26">
        <w:rPr>
          <w:rFonts w:ascii="Arial" w:hAnsi="Arial" w:cs="Arial"/>
          <w:sz w:val="22"/>
          <w:szCs w:val="22"/>
        </w:rPr>
        <w:tab/>
      </w:r>
      <w:r w:rsidR="00097B26">
        <w:rPr>
          <w:rFonts w:ascii="Arial" w:hAnsi="Arial" w:cs="Arial"/>
          <w:sz w:val="22"/>
          <w:szCs w:val="22"/>
        </w:rPr>
        <w:tab/>
      </w:r>
      <w:r w:rsidR="00097B26">
        <w:rPr>
          <w:rFonts w:ascii="Arial" w:hAnsi="Arial" w:cs="Arial"/>
          <w:sz w:val="22"/>
          <w:szCs w:val="22"/>
        </w:rPr>
        <w:tab/>
      </w:r>
      <w:r w:rsidR="00097B26">
        <w:rPr>
          <w:rFonts w:ascii="Arial" w:hAnsi="Arial" w:cs="Arial"/>
          <w:sz w:val="22"/>
          <w:szCs w:val="22"/>
        </w:rPr>
        <w:tab/>
      </w:r>
      <w:r w:rsidR="00097B26">
        <w:rPr>
          <w:rFonts w:ascii="Arial" w:hAnsi="Arial" w:cs="Arial"/>
          <w:sz w:val="22"/>
          <w:szCs w:val="22"/>
        </w:rPr>
        <w:tab/>
      </w:r>
      <w:r w:rsidR="00097B26">
        <w:rPr>
          <w:rFonts w:ascii="Arial" w:hAnsi="Arial" w:cs="Arial"/>
          <w:sz w:val="22"/>
          <w:szCs w:val="22"/>
        </w:rPr>
        <w:tab/>
      </w:r>
      <w:r w:rsidR="00097B26">
        <w:rPr>
          <w:rFonts w:ascii="Arial" w:hAnsi="Arial" w:cs="Arial"/>
          <w:sz w:val="22"/>
          <w:szCs w:val="22"/>
        </w:rPr>
        <w:tab/>
      </w:r>
      <w:r w:rsidR="00097B26">
        <w:rPr>
          <w:rFonts w:ascii="Arial" w:hAnsi="Arial" w:cs="Arial"/>
          <w:sz w:val="22"/>
          <w:szCs w:val="22"/>
        </w:rPr>
        <w:tab/>
        <w:t xml:space="preserve">     </w:t>
      </w:r>
      <w:r w:rsidRPr="00097B26">
        <w:rPr>
          <w:rFonts w:ascii="Arial" w:hAnsi="Arial" w:cs="Arial"/>
          <w:sz w:val="22"/>
          <w:szCs w:val="22"/>
        </w:rPr>
        <w:t>………………………………………….</w:t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</w:p>
    <w:p w:rsidR="00766D9E" w:rsidRPr="00097B26" w:rsidRDefault="00766D9E" w:rsidP="00766D9E">
      <w:pPr>
        <w:tabs>
          <w:tab w:val="left" w:pos="5245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097B26">
        <w:rPr>
          <w:rFonts w:ascii="Arial" w:hAnsi="Arial" w:cs="Arial"/>
          <w:sz w:val="22"/>
          <w:szCs w:val="22"/>
        </w:rPr>
        <w:t xml:space="preserve">                                                               ………………………………………….</w:t>
      </w:r>
    </w:p>
    <w:p w:rsidR="00766D9E" w:rsidRPr="00097B26" w:rsidRDefault="00766D9E" w:rsidP="00766D9E">
      <w:pPr>
        <w:spacing w:line="360" w:lineRule="auto"/>
        <w:jc w:val="both"/>
        <w:rPr>
          <w:sz w:val="22"/>
          <w:szCs w:val="22"/>
        </w:rPr>
      </w:pP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rFonts w:ascii="Arial" w:hAnsi="Arial" w:cs="Arial"/>
          <w:sz w:val="22"/>
          <w:szCs w:val="22"/>
        </w:rPr>
        <w:tab/>
      </w:r>
      <w:r w:rsidRPr="00097B26">
        <w:rPr>
          <w:sz w:val="22"/>
          <w:szCs w:val="22"/>
        </w:rPr>
        <w:t xml:space="preserve">                   (podpis) </w:t>
      </w:r>
    </w:p>
    <w:p w:rsidR="00871817" w:rsidRPr="0059669C" w:rsidRDefault="00871817" w:rsidP="00766D9E">
      <w:pPr>
        <w:jc w:val="center"/>
      </w:pPr>
    </w:p>
    <w:sectPr w:rsidR="00871817" w:rsidRPr="0059669C">
      <w:pgSz w:w="11906" w:h="16838"/>
      <w:pgMar w:top="1134" w:right="849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4A8" w:rsidRDefault="00D754A8">
      <w:r>
        <w:separator/>
      </w:r>
    </w:p>
  </w:endnote>
  <w:endnote w:type="continuationSeparator" w:id="0">
    <w:p w:rsidR="00D754A8" w:rsidRDefault="00D75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4A8" w:rsidRDefault="00D754A8">
      <w:r>
        <w:separator/>
      </w:r>
    </w:p>
  </w:footnote>
  <w:footnote w:type="continuationSeparator" w:id="0">
    <w:p w:rsidR="00D754A8" w:rsidRDefault="00D75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z w:val="23"/>
        <w:szCs w:val="23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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sz w:val="32"/>
        <w:szCs w:val="3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94359A2"/>
    <w:multiLevelType w:val="hybridMultilevel"/>
    <w:tmpl w:val="B2969858"/>
    <w:lvl w:ilvl="0" w:tplc="787EF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23E41"/>
    <w:multiLevelType w:val="hybridMultilevel"/>
    <w:tmpl w:val="E45C2B3E"/>
    <w:lvl w:ilvl="0" w:tplc="787EF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464D6"/>
    <w:multiLevelType w:val="hybridMultilevel"/>
    <w:tmpl w:val="4202C334"/>
    <w:lvl w:ilvl="0" w:tplc="787EF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472F6"/>
    <w:multiLevelType w:val="hybridMultilevel"/>
    <w:tmpl w:val="275A12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E06A4"/>
    <w:multiLevelType w:val="hybridMultilevel"/>
    <w:tmpl w:val="E29ADA60"/>
    <w:lvl w:ilvl="0" w:tplc="00000002">
      <w:start w:val="1"/>
      <w:numFmt w:val="bullet"/>
      <w:lvlText w:val=""/>
      <w:lvlJc w:val="left"/>
      <w:pPr>
        <w:ind w:left="1068" w:hanging="360"/>
      </w:pPr>
      <w:rPr>
        <w:rFonts w:ascii="Symbol" w:hAnsi="Symbol" w:cs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85"/>
    <w:rsid w:val="00043F6E"/>
    <w:rsid w:val="00065FED"/>
    <w:rsid w:val="000968F4"/>
    <w:rsid w:val="00097B26"/>
    <w:rsid w:val="000C17DA"/>
    <w:rsid w:val="00121BC4"/>
    <w:rsid w:val="00147E3E"/>
    <w:rsid w:val="00156334"/>
    <w:rsid w:val="001650CA"/>
    <w:rsid w:val="00187611"/>
    <w:rsid w:val="001D06D6"/>
    <w:rsid w:val="001E6636"/>
    <w:rsid w:val="00224BC1"/>
    <w:rsid w:val="00282243"/>
    <w:rsid w:val="00300FE4"/>
    <w:rsid w:val="00325465"/>
    <w:rsid w:val="00386929"/>
    <w:rsid w:val="003876BD"/>
    <w:rsid w:val="003A5BCE"/>
    <w:rsid w:val="003E4BA2"/>
    <w:rsid w:val="0040170C"/>
    <w:rsid w:val="00406FB1"/>
    <w:rsid w:val="00424943"/>
    <w:rsid w:val="00461353"/>
    <w:rsid w:val="00510885"/>
    <w:rsid w:val="0059669C"/>
    <w:rsid w:val="00672C3A"/>
    <w:rsid w:val="006A146E"/>
    <w:rsid w:val="006C3E50"/>
    <w:rsid w:val="006F1964"/>
    <w:rsid w:val="007368E7"/>
    <w:rsid w:val="0074139B"/>
    <w:rsid w:val="00766D9E"/>
    <w:rsid w:val="007B755D"/>
    <w:rsid w:val="007E08FE"/>
    <w:rsid w:val="0083514D"/>
    <w:rsid w:val="00871817"/>
    <w:rsid w:val="009331B7"/>
    <w:rsid w:val="00957115"/>
    <w:rsid w:val="00A43B69"/>
    <w:rsid w:val="00BA3F8F"/>
    <w:rsid w:val="00CF3097"/>
    <w:rsid w:val="00D46A4C"/>
    <w:rsid w:val="00D47145"/>
    <w:rsid w:val="00D65D07"/>
    <w:rsid w:val="00D754A8"/>
    <w:rsid w:val="00E06A8F"/>
    <w:rsid w:val="00E7427E"/>
    <w:rsid w:val="00EB3723"/>
    <w:rsid w:val="00ED6E23"/>
    <w:rsid w:val="00EF38DD"/>
    <w:rsid w:val="00F25833"/>
    <w:rsid w:val="00F3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3"/>
      <w:szCs w:val="23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32"/>
      <w:szCs w:val="3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b/>
      <w:sz w:val="23"/>
      <w:szCs w:val="23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</w:rPr>
  </w:style>
  <w:style w:type="character" w:customStyle="1" w:styleId="StopkaZnak">
    <w:name w:val="Stopka Znak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100" w:after="10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1817"/>
    <w:pPr>
      <w:suppressAutoHyphens w:val="0"/>
      <w:ind w:left="720"/>
      <w:contextualSpacing/>
    </w:pPr>
    <w:rPr>
      <w:lang w:eastAsia="pl-PL"/>
    </w:rPr>
  </w:style>
  <w:style w:type="character" w:customStyle="1" w:styleId="h2">
    <w:name w:val="h2"/>
    <w:basedOn w:val="Domylnaczcionkaakapitu"/>
    <w:rsid w:val="00766D9E"/>
  </w:style>
  <w:style w:type="character" w:styleId="Pogrubienie">
    <w:name w:val="Strong"/>
    <w:basedOn w:val="Domylnaczcionkaakapitu"/>
    <w:uiPriority w:val="22"/>
    <w:qFormat/>
    <w:rsid w:val="00766D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C30E5-1C93-4D5B-A4F4-4676416A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1315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Piotr</cp:lastModifiedBy>
  <cp:revision>2</cp:revision>
  <cp:lastPrinted>2018-08-30T11:07:00Z</cp:lastPrinted>
  <dcterms:created xsi:type="dcterms:W3CDTF">2019-05-16T18:23:00Z</dcterms:created>
  <dcterms:modified xsi:type="dcterms:W3CDTF">2019-05-16T18:23:00Z</dcterms:modified>
</cp:coreProperties>
</file>