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3D" w:rsidRPr="00EB6488" w:rsidRDefault="0001443D">
      <w:pPr>
        <w:jc w:val="center"/>
        <w:rPr>
          <w:rFonts w:asciiTheme="majorHAnsi" w:hAnsiTheme="majorHAnsi"/>
          <w:b/>
          <w:sz w:val="32"/>
          <w:szCs w:val="28"/>
        </w:rPr>
      </w:pPr>
      <w:r w:rsidRPr="00EB6488">
        <w:rPr>
          <w:rFonts w:asciiTheme="majorHAnsi" w:hAnsiTheme="majorHAnsi"/>
          <w:b/>
          <w:sz w:val="32"/>
          <w:szCs w:val="28"/>
        </w:rPr>
        <w:t xml:space="preserve">KARTA </w:t>
      </w:r>
      <w:r w:rsidR="00217006">
        <w:rPr>
          <w:rFonts w:asciiTheme="majorHAnsi" w:hAnsiTheme="majorHAnsi"/>
          <w:b/>
          <w:sz w:val="32"/>
          <w:szCs w:val="28"/>
        </w:rPr>
        <w:t>PRACY</w:t>
      </w:r>
      <w:r w:rsidRPr="00EB6488">
        <w:rPr>
          <w:rFonts w:asciiTheme="majorHAnsi" w:hAnsiTheme="majorHAnsi"/>
          <w:b/>
          <w:sz w:val="32"/>
          <w:szCs w:val="28"/>
        </w:rPr>
        <w:t xml:space="preserve"> NAUCZYCIELA</w:t>
      </w:r>
    </w:p>
    <w:p w:rsidR="0001443D" w:rsidRPr="0057350C" w:rsidRDefault="0001443D">
      <w:pPr>
        <w:jc w:val="center"/>
        <w:rPr>
          <w:rFonts w:asciiTheme="majorHAnsi" w:hAnsiTheme="majorHAnsi"/>
          <w:b/>
          <w:sz w:val="28"/>
          <w:szCs w:val="28"/>
        </w:rPr>
      </w:pPr>
      <w:r w:rsidRPr="0057350C">
        <w:rPr>
          <w:rFonts w:asciiTheme="majorHAnsi" w:hAnsiTheme="majorHAnsi"/>
          <w:b/>
          <w:sz w:val="28"/>
          <w:szCs w:val="28"/>
        </w:rPr>
        <w:t>r</w:t>
      </w:r>
      <w:r w:rsidR="00EB6488" w:rsidRPr="0057350C">
        <w:rPr>
          <w:rFonts w:asciiTheme="majorHAnsi" w:hAnsiTheme="majorHAnsi"/>
          <w:b/>
          <w:sz w:val="28"/>
          <w:szCs w:val="28"/>
        </w:rPr>
        <w:t>oku</w:t>
      </w:r>
      <w:r w:rsidRPr="0057350C">
        <w:rPr>
          <w:rFonts w:asciiTheme="majorHAnsi" w:hAnsiTheme="majorHAnsi"/>
          <w:b/>
          <w:sz w:val="28"/>
          <w:szCs w:val="28"/>
        </w:rPr>
        <w:t xml:space="preserve"> szk</w:t>
      </w:r>
      <w:r w:rsidR="00EB6488" w:rsidRPr="0057350C">
        <w:rPr>
          <w:rFonts w:asciiTheme="majorHAnsi" w:hAnsiTheme="majorHAnsi"/>
          <w:b/>
          <w:sz w:val="28"/>
          <w:szCs w:val="28"/>
        </w:rPr>
        <w:t xml:space="preserve">olnym </w:t>
      </w:r>
      <w:r w:rsidRPr="0057350C">
        <w:rPr>
          <w:rFonts w:asciiTheme="majorHAnsi" w:hAnsiTheme="majorHAnsi"/>
          <w:b/>
          <w:sz w:val="28"/>
          <w:szCs w:val="28"/>
        </w:rPr>
        <w:t xml:space="preserve"> ….................. </w:t>
      </w:r>
    </w:p>
    <w:p w:rsidR="0001443D" w:rsidRDefault="0001443D">
      <w:pPr>
        <w:jc w:val="center"/>
        <w:rPr>
          <w:rFonts w:asciiTheme="majorHAnsi" w:hAnsiTheme="majorHAnsi"/>
        </w:rPr>
      </w:pPr>
    </w:p>
    <w:p w:rsidR="00217006" w:rsidRDefault="00217006">
      <w:pPr>
        <w:jc w:val="center"/>
        <w:rPr>
          <w:rFonts w:asciiTheme="majorHAnsi" w:hAnsiTheme="majorHAnsi"/>
        </w:rPr>
      </w:pPr>
    </w:p>
    <w:p w:rsidR="00627B15" w:rsidRPr="00EB6488" w:rsidRDefault="00627B15">
      <w:pPr>
        <w:jc w:val="center"/>
        <w:rPr>
          <w:rFonts w:asciiTheme="majorHAnsi" w:hAnsiTheme="majorHAnsi"/>
        </w:rPr>
      </w:pPr>
    </w:p>
    <w:p w:rsidR="0001443D" w:rsidRPr="00EB6488" w:rsidRDefault="0001443D">
      <w:pPr>
        <w:jc w:val="center"/>
        <w:rPr>
          <w:rFonts w:asciiTheme="majorHAnsi" w:hAnsiTheme="majorHAnsi"/>
        </w:rPr>
      </w:pPr>
      <w:r w:rsidRPr="00EB6488">
        <w:rPr>
          <w:rFonts w:asciiTheme="majorHAnsi" w:hAnsiTheme="majorHAnsi"/>
        </w:rPr>
        <w:t>……………</w:t>
      </w:r>
      <w:r w:rsidR="0057350C">
        <w:rPr>
          <w:rFonts w:asciiTheme="majorHAnsi" w:hAnsiTheme="majorHAnsi"/>
        </w:rPr>
        <w:t>………………………………………..</w:t>
      </w:r>
      <w:r w:rsidRPr="00EB6488">
        <w:rPr>
          <w:rFonts w:asciiTheme="majorHAnsi" w:hAnsiTheme="majorHAnsi"/>
        </w:rPr>
        <w:t>…………………………………………….</w:t>
      </w:r>
    </w:p>
    <w:p w:rsidR="0001443D" w:rsidRPr="0057350C" w:rsidRDefault="0001443D">
      <w:pPr>
        <w:jc w:val="center"/>
        <w:rPr>
          <w:rFonts w:asciiTheme="majorHAnsi" w:hAnsiTheme="majorHAnsi"/>
          <w:sz w:val="20"/>
        </w:rPr>
      </w:pPr>
      <w:r w:rsidRPr="0057350C">
        <w:rPr>
          <w:rFonts w:asciiTheme="majorHAnsi" w:hAnsiTheme="majorHAnsi"/>
          <w:sz w:val="20"/>
        </w:rPr>
        <w:t xml:space="preserve">imię i </w:t>
      </w:r>
      <w:r w:rsidR="00217006">
        <w:rPr>
          <w:rFonts w:asciiTheme="majorHAnsi" w:hAnsiTheme="majorHAnsi"/>
          <w:sz w:val="20"/>
        </w:rPr>
        <w:t>nazwisko nauczyciela/</w:t>
      </w:r>
      <w:r w:rsidRPr="0057350C">
        <w:rPr>
          <w:rFonts w:asciiTheme="majorHAnsi" w:hAnsiTheme="majorHAnsi"/>
          <w:sz w:val="20"/>
        </w:rPr>
        <w:t>wychowawstwo</w:t>
      </w:r>
    </w:p>
    <w:p w:rsidR="0001443D" w:rsidRDefault="0001443D">
      <w:pPr>
        <w:jc w:val="center"/>
        <w:rPr>
          <w:rFonts w:asciiTheme="majorHAnsi" w:hAnsiTheme="majorHAnsi"/>
        </w:rPr>
      </w:pPr>
    </w:p>
    <w:p w:rsidR="00627B15" w:rsidRPr="00EB6488" w:rsidRDefault="00627B15">
      <w:pPr>
        <w:jc w:val="center"/>
        <w:rPr>
          <w:rFonts w:asciiTheme="majorHAnsi" w:hAnsiTheme="majorHAnsi"/>
        </w:rPr>
      </w:pPr>
      <w:bookmarkStart w:id="0" w:name="_GoBack"/>
      <w:bookmarkEnd w:id="0"/>
    </w:p>
    <w:p w:rsidR="0001443D" w:rsidRPr="00627B15" w:rsidRDefault="0001443D">
      <w:pPr>
        <w:rPr>
          <w:rFonts w:asciiTheme="majorHAnsi" w:hAnsiTheme="majorHAnsi"/>
          <w:i/>
          <w:sz w:val="20"/>
        </w:rPr>
      </w:pPr>
      <w:r w:rsidRPr="00627B15">
        <w:rPr>
          <w:rFonts w:asciiTheme="majorHAnsi" w:hAnsiTheme="majorHAnsi"/>
          <w:i/>
          <w:sz w:val="20"/>
        </w:rPr>
        <w:t xml:space="preserve">Proszę </w:t>
      </w:r>
      <w:r w:rsidR="00627B15" w:rsidRPr="00627B15">
        <w:rPr>
          <w:rFonts w:asciiTheme="majorHAnsi" w:hAnsiTheme="majorHAnsi"/>
          <w:i/>
          <w:sz w:val="20"/>
        </w:rPr>
        <w:t>wypełnić pola w punktach które Państwo wykonali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4500"/>
        <w:gridCol w:w="2693"/>
        <w:gridCol w:w="1373"/>
      </w:tblGrid>
      <w:tr w:rsidR="00FD539D" w:rsidRPr="00EB6488" w:rsidTr="00FD539D">
        <w:trPr>
          <w:trHeight w:val="4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B6488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B6488">
              <w:rPr>
                <w:rFonts w:asciiTheme="majorHAnsi" w:hAnsiTheme="majorHAnsi"/>
                <w:b/>
                <w:sz w:val="22"/>
                <w:szCs w:val="22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B6488">
              <w:rPr>
                <w:rFonts w:asciiTheme="majorHAnsi" w:hAnsiTheme="majorHAnsi"/>
                <w:b/>
                <w:sz w:val="22"/>
                <w:szCs w:val="22"/>
              </w:rPr>
              <w:t>Opis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, termin, tytuł, nazwa, itd.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Liczba osób</w:t>
            </w: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 w:rsidP="00FD539D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Zrealizowałam (-em)/ Realizuję (-em) program, projekt edukacyjny zatwierdzony przez dyrektora szkoły.</w:t>
            </w:r>
          </w:p>
          <w:p w:rsidR="00FD539D" w:rsidRPr="00EB6488" w:rsidRDefault="00FD539D">
            <w:pPr>
              <w:tabs>
                <w:tab w:val="right" w:pos="4284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(proszę podać nazwę i termin)</w:t>
            </w:r>
            <w:r w:rsidRPr="00EB648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 w:rsidP="00EB6488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 xml:space="preserve">Prowadziłam(-em) zajęcia pozalekcyjne (jakie? ile godz./tyg.?)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Przygotowałam(-em) uczniów do olimpiady/ konkursu/zawodów  na etapie: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- szkolnym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- międzyszkolnym,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- powiatowym,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- wojewódzkim,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- okręgowym,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 xml:space="preserve">- centralnym/ogólnopolskim 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(proszę podać nazwę</w:t>
            </w:r>
            <w:r w:rsidRPr="00EB6488">
              <w:rPr>
                <w:rFonts w:asciiTheme="majorHAnsi" w:hAnsiTheme="majorHAnsi"/>
                <w:sz w:val="22"/>
                <w:szCs w:val="22"/>
              </w:rPr>
              <w:t>, efekt)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EB648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Uczestniczyłam (-em) w formach doskonalenia zawodowego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zgodnie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>z potrzebami szkoły dającymi dodatkowe kwalifikacje</w:t>
            </w:r>
            <w:r w:rsidRPr="00EB6488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 xml:space="preserve"> (proszę podać nazwę i datę</w:t>
            </w:r>
            <w:r>
              <w:rPr>
                <w:rFonts w:asciiTheme="majorHAnsi" w:hAnsiTheme="majorHAnsi"/>
                <w:sz w:val="22"/>
                <w:szCs w:val="22"/>
              </w:rPr>
              <w:t>, uzyskane kwalifikacje</w:t>
            </w:r>
            <w:r w:rsidRPr="00EB6488">
              <w:rPr>
                <w:rFonts w:asciiTheme="majorHAnsi" w:hAnsiTheme="majorHAnsi"/>
                <w:sz w:val="22"/>
                <w:szCs w:val="22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Pr="00EB648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Współpracowałam(-em) ze środowiskiem lokalnym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>(proszę podać nazwę  podmiotu i charakter współpracy)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EB648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Zrealizowałam (-em) wycieczki zgodnie z harmonogramem wycieczek zaakceptowanym przez dyrektora: </w:t>
            </w:r>
          </w:p>
          <w:p w:rsidR="00FD539D" w:rsidRPr="00EB6488" w:rsidRDefault="00FD539D">
            <w:pPr>
              <w:rPr>
                <w:rFonts w:asciiTheme="majorHAnsi" w:hAnsiTheme="majorHAnsi"/>
                <w:sz w:val="22"/>
                <w:szCs w:val="22"/>
              </w:rPr>
            </w:pPr>
            <w:r w:rsidRPr="00EB6488">
              <w:rPr>
                <w:rFonts w:asciiTheme="majorHAnsi" w:hAnsiTheme="majorHAnsi"/>
                <w:sz w:val="22"/>
                <w:szCs w:val="22"/>
              </w:rPr>
              <w:t xml:space="preserve">(proszę podać termin,  nazwę lub miejsce)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 w:rsidP="00581030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Zrea</w:t>
            </w:r>
            <w:r w:rsidR="00581030">
              <w:rPr>
                <w:rFonts w:asciiTheme="majorHAnsi" w:hAnsiTheme="majorHAnsi"/>
                <w:sz w:val="22"/>
                <w:szCs w:val="22"/>
              </w:rPr>
              <w:t>lizowałam (-em) imprezę szkolną, apel zgodnie z zaakceptowanym kalendarzem imprez (podać termin, nazwę i w jakim charakterze: organizator, współorganizator w zakresie ….)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030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30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1030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</w:t>
            </w:r>
          </w:p>
          <w:p w:rsidR="00581030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81030" w:rsidRDefault="00581030" w:rsidP="00581030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</w:p>
          <w:p w:rsidR="00581030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30" w:rsidRDefault="00581030" w:rsidP="00581030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Wykonywałam (-em) inne czynności zlecone przez dyrektora szkoły na radzie pedagogicznej, np. (koordynator ds. bhp,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rodo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librus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, itp.)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30" w:rsidRPr="00EB6488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30" w:rsidRPr="00EB6488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D539D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581030" w:rsidP="00EB6488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="00FD539D" w:rsidRPr="00EB648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30" w:rsidRPr="00EB6488" w:rsidRDefault="0058103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Pełniłem funkcję przewodniczącego zespołu przedmiotowego, samorządu, promocji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39D" w:rsidRPr="00EB6488" w:rsidRDefault="00FD539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81030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30" w:rsidRDefault="00581030" w:rsidP="00EB6488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10.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30" w:rsidRDefault="0058103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Wykonywałam (-em) inne czynności zatwierdzone przez dyrektora, np. rekrutacja, promocja, egzaminy próbne, przygotowanie regulaminu lub inne aktu wewnątrz szkolnego, itp.)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1030" w:rsidRPr="00EB6488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030" w:rsidRPr="00EB6488" w:rsidRDefault="00581030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7006" w:rsidRPr="00EB6488" w:rsidTr="00FD53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006" w:rsidRDefault="00217006" w:rsidP="00EB6488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006" w:rsidRDefault="00217006" w:rsidP="0021700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Przygotowywałam (-em) uczniów do egzaminu zawodowego lub matury (podać nazwę przedmiotu lub kwalifikacji, klasę i zdawalność)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006" w:rsidRPr="00EB6488" w:rsidRDefault="00217006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06" w:rsidRPr="00EB6488" w:rsidRDefault="00217006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1443D" w:rsidRDefault="0001443D">
      <w:pPr>
        <w:rPr>
          <w:rFonts w:asciiTheme="majorHAnsi" w:hAnsiTheme="majorHAnsi"/>
        </w:rPr>
      </w:pPr>
    </w:p>
    <w:p w:rsidR="00217006" w:rsidRDefault="00217006">
      <w:pPr>
        <w:rPr>
          <w:rFonts w:asciiTheme="majorHAnsi" w:hAnsiTheme="majorHAnsi"/>
        </w:rPr>
      </w:pPr>
    </w:p>
    <w:p w:rsidR="00217006" w:rsidRDefault="00217006" w:rsidP="00217006">
      <w:pPr>
        <w:jc w:val="center"/>
        <w:rPr>
          <w:rFonts w:asciiTheme="majorHAnsi" w:hAnsiTheme="majorHAnsi"/>
        </w:rPr>
      </w:pPr>
      <w:r w:rsidRPr="00217006">
        <w:rPr>
          <w:b/>
          <w:lang w:eastAsia="pl-PL"/>
        </w:rPr>
        <w:t>WYPEŁNIA WICEDYREKTOR</w:t>
      </w:r>
    </w:p>
    <w:p w:rsidR="00217006" w:rsidRDefault="00217006">
      <w:pPr>
        <w:rPr>
          <w:rFonts w:asciiTheme="majorHAnsi" w:hAnsiTheme="majorHAn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2"/>
        <w:gridCol w:w="1701"/>
      </w:tblGrid>
      <w:tr w:rsidR="00217006" w:rsidRPr="00217006" w:rsidTr="007E01C9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06" w:rsidRPr="00217006" w:rsidRDefault="00217006" w:rsidP="00217006">
            <w:pPr>
              <w:suppressAutoHyphens w:val="0"/>
              <w:jc w:val="center"/>
              <w:rPr>
                <w:b/>
                <w:lang w:eastAsia="pl-PL"/>
              </w:rPr>
            </w:pPr>
          </w:p>
        </w:tc>
      </w:tr>
      <w:tr w:rsidR="00217006" w:rsidRPr="00217006" w:rsidTr="00217006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217006">
              <w:rPr>
                <w:b/>
                <w:lang w:eastAsia="pl-PL"/>
              </w:rPr>
              <w:t>Kryterium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jc w:val="center"/>
              <w:rPr>
                <w:b/>
                <w:lang w:eastAsia="pl-PL"/>
              </w:rPr>
            </w:pPr>
            <w:r w:rsidRPr="00217006">
              <w:rPr>
                <w:b/>
                <w:lang w:eastAsia="pl-PL"/>
              </w:rPr>
              <w:t>Uwagi</w:t>
            </w:r>
          </w:p>
          <w:p w:rsidR="00217006" w:rsidRPr="00217006" w:rsidRDefault="00217006" w:rsidP="00217006">
            <w:pPr>
              <w:suppressAutoHyphens w:val="0"/>
              <w:jc w:val="center"/>
              <w:rPr>
                <w:b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jc w:val="center"/>
              <w:rPr>
                <w:b/>
                <w:lang w:eastAsia="pl-PL"/>
              </w:rPr>
            </w:pPr>
            <w:r w:rsidRPr="00217006">
              <w:rPr>
                <w:b/>
                <w:lang w:eastAsia="pl-PL"/>
              </w:rPr>
              <w:t>Podpis</w:t>
            </w:r>
          </w:p>
        </w:tc>
      </w:tr>
      <w:tr w:rsidR="00217006" w:rsidRPr="00217006" w:rsidTr="007E0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  <w:r w:rsidRPr="00217006">
              <w:rPr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217006">
              <w:rPr>
                <w:sz w:val="20"/>
                <w:szCs w:val="20"/>
                <w:lang w:eastAsia="pl-PL"/>
              </w:rPr>
              <w:t>Terminowe i systematyczne wypełnianie dokumentacji  papierowej i elektronicznej, przestrzeganie wyznaczonych terminów.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</w:p>
        </w:tc>
      </w:tr>
      <w:tr w:rsidR="00217006" w:rsidRPr="00217006" w:rsidTr="007E0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  <w:r w:rsidRPr="00217006">
              <w:rPr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06" w:rsidRPr="00217006" w:rsidRDefault="00217006" w:rsidP="0021700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217006">
              <w:rPr>
                <w:sz w:val="20"/>
                <w:szCs w:val="20"/>
                <w:lang w:eastAsia="pl-PL"/>
              </w:rPr>
              <w:t xml:space="preserve">Rzetelne pełnienie dyżurów międzylekcyjnych.  </w:t>
            </w:r>
          </w:p>
          <w:p w:rsidR="00217006" w:rsidRPr="00217006" w:rsidRDefault="00217006" w:rsidP="0021700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217006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</w:p>
        </w:tc>
      </w:tr>
      <w:tr w:rsidR="00217006" w:rsidRPr="00217006" w:rsidTr="007E0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217006">
              <w:rPr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Systematyczność i prawidłowość oceniania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Default="00217006" w:rsidP="00217006">
            <w:pPr>
              <w:suppressAutoHyphens w:val="0"/>
              <w:rPr>
                <w:lang w:eastAsia="pl-PL"/>
              </w:rPr>
            </w:pPr>
          </w:p>
          <w:p w:rsidR="00217006" w:rsidRDefault="00217006" w:rsidP="00217006">
            <w:pPr>
              <w:suppressAutoHyphens w:val="0"/>
              <w:rPr>
                <w:lang w:eastAsia="pl-PL"/>
              </w:rPr>
            </w:pPr>
          </w:p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</w:p>
        </w:tc>
      </w:tr>
      <w:tr w:rsidR="00217006" w:rsidRPr="00217006" w:rsidTr="007E01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napToGrid w:val="0"/>
              <w:rPr>
                <w:sz w:val="20"/>
                <w:szCs w:val="20"/>
                <w:lang w:eastAsia="pl-PL"/>
              </w:rPr>
            </w:pPr>
            <w:r w:rsidRPr="00217006">
              <w:rPr>
                <w:sz w:val="20"/>
                <w:szCs w:val="20"/>
                <w:lang w:eastAsia="pl-PL"/>
              </w:rPr>
              <w:t xml:space="preserve">Nie zrealizowane przydzielone zadania </w:t>
            </w:r>
          </w:p>
          <w:p w:rsidR="00217006" w:rsidRDefault="00217006" w:rsidP="00217006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Default="00217006" w:rsidP="00217006">
            <w:pPr>
              <w:suppressAutoHyphens w:val="0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6" w:rsidRPr="00217006" w:rsidRDefault="00217006" w:rsidP="00217006">
            <w:pPr>
              <w:suppressAutoHyphens w:val="0"/>
              <w:rPr>
                <w:lang w:eastAsia="pl-PL"/>
              </w:rPr>
            </w:pPr>
          </w:p>
        </w:tc>
      </w:tr>
    </w:tbl>
    <w:p w:rsidR="00217006" w:rsidRDefault="00217006">
      <w:pPr>
        <w:rPr>
          <w:rFonts w:asciiTheme="majorHAnsi" w:hAnsiTheme="majorHAnsi"/>
        </w:rPr>
      </w:pPr>
    </w:p>
    <w:p w:rsidR="00581030" w:rsidRDefault="00581030">
      <w:pPr>
        <w:rPr>
          <w:rFonts w:asciiTheme="majorHAnsi" w:hAnsiTheme="majorHAnsi"/>
          <w:sz w:val="22"/>
          <w:szCs w:val="22"/>
        </w:rPr>
      </w:pPr>
    </w:p>
    <w:p w:rsidR="007A2EA7" w:rsidRDefault="007A2EA7">
      <w:pPr>
        <w:rPr>
          <w:rFonts w:asciiTheme="majorHAnsi" w:hAnsiTheme="majorHAnsi"/>
          <w:sz w:val="22"/>
          <w:szCs w:val="22"/>
        </w:rPr>
      </w:pPr>
    </w:p>
    <w:p w:rsidR="007A2EA7" w:rsidRPr="00EB6488" w:rsidRDefault="007A2EA7">
      <w:pPr>
        <w:rPr>
          <w:rFonts w:asciiTheme="majorHAnsi" w:hAnsiTheme="majorHAnsi"/>
          <w:sz w:val="22"/>
          <w:szCs w:val="22"/>
        </w:rPr>
      </w:pPr>
    </w:p>
    <w:p w:rsidR="0001443D" w:rsidRPr="00EB6488" w:rsidRDefault="00EB6488" w:rsidP="00EB648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</w:t>
      </w:r>
      <w:r w:rsidR="0001443D" w:rsidRPr="00EB6488">
        <w:rPr>
          <w:rFonts w:asciiTheme="majorHAnsi" w:hAnsiTheme="majorHAnsi"/>
          <w:sz w:val="22"/>
          <w:szCs w:val="22"/>
        </w:rPr>
        <w:t>…………</w:t>
      </w:r>
      <w:r>
        <w:rPr>
          <w:rFonts w:asciiTheme="majorHAnsi" w:hAnsiTheme="majorHAnsi"/>
          <w:sz w:val="22"/>
          <w:szCs w:val="22"/>
        </w:rPr>
        <w:t>…………………</w:t>
      </w:r>
      <w:r w:rsidR="0001443D" w:rsidRPr="00EB6488">
        <w:rPr>
          <w:rFonts w:asciiTheme="majorHAnsi" w:hAnsiTheme="majorHAnsi"/>
          <w:sz w:val="22"/>
          <w:szCs w:val="22"/>
        </w:rPr>
        <w:t>……………………….</w:t>
      </w:r>
    </w:p>
    <w:p w:rsidR="0001443D" w:rsidRPr="0057350C" w:rsidRDefault="0001443D">
      <w:pPr>
        <w:jc w:val="center"/>
        <w:rPr>
          <w:rFonts w:asciiTheme="majorHAnsi" w:hAnsiTheme="majorHAnsi"/>
          <w:i/>
          <w:sz w:val="20"/>
          <w:szCs w:val="22"/>
        </w:rPr>
      </w:pPr>
      <w:r w:rsidRPr="0057350C">
        <w:rPr>
          <w:rFonts w:asciiTheme="majorHAnsi" w:hAnsiTheme="majorHAnsi"/>
          <w:i/>
          <w:sz w:val="20"/>
          <w:szCs w:val="22"/>
        </w:rPr>
        <w:t xml:space="preserve">                                                                                                       (data i podpis nauczyciela)</w:t>
      </w:r>
    </w:p>
    <w:sectPr w:rsidR="0001443D" w:rsidRPr="0057350C" w:rsidSect="00EB6488">
      <w:pgSz w:w="11905" w:h="16837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charset w:val="8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6B92634"/>
    <w:multiLevelType w:val="hybridMultilevel"/>
    <w:tmpl w:val="69FC66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4F1E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D6"/>
    <w:rsid w:val="0001443D"/>
    <w:rsid w:val="001244B5"/>
    <w:rsid w:val="00217006"/>
    <w:rsid w:val="003642C3"/>
    <w:rsid w:val="0057350C"/>
    <w:rsid w:val="00581030"/>
    <w:rsid w:val="00627B15"/>
    <w:rsid w:val="007A2EA7"/>
    <w:rsid w:val="00A0768C"/>
    <w:rsid w:val="00B86B6D"/>
    <w:rsid w:val="00D44195"/>
    <w:rsid w:val="00EB6488"/>
    <w:rsid w:val="00F34BD6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D679CF-0050-4FE0-B18F-B862EEF0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4B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244B5"/>
  </w:style>
  <w:style w:type="character" w:customStyle="1" w:styleId="TekstpodstawowywcityZnak">
    <w:name w:val="Tekst podstawowy wcięty Znak"/>
    <w:basedOn w:val="Domylnaczcionkaakapitu1"/>
    <w:rsid w:val="001244B5"/>
    <w:rPr>
      <w:rFonts w:eastAsia="ArialNarrow"/>
      <w:b/>
      <w:bCs/>
      <w:sz w:val="22"/>
    </w:rPr>
  </w:style>
  <w:style w:type="paragraph" w:customStyle="1" w:styleId="Nagwek1">
    <w:name w:val="Nagłówek1"/>
    <w:basedOn w:val="Normalny"/>
    <w:next w:val="Tekstpodstawowy"/>
    <w:rsid w:val="001244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244B5"/>
    <w:pPr>
      <w:spacing w:after="120"/>
    </w:pPr>
  </w:style>
  <w:style w:type="paragraph" w:styleId="Lista">
    <w:name w:val="List"/>
    <w:basedOn w:val="Tekstpodstawowy"/>
    <w:rsid w:val="001244B5"/>
    <w:rPr>
      <w:rFonts w:cs="Tahoma"/>
    </w:rPr>
  </w:style>
  <w:style w:type="paragraph" w:customStyle="1" w:styleId="Podpis1">
    <w:name w:val="Podpis1"/>
    <w:basedOn w:val="Normalny"/>
    <w:rsid w:val="001244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244B5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1244B5"/>
    <w:pPr>
      <w:autoSpaceDE w:val="0"/>
      <w:ind w:left="-851"/>
      <w:jc w:val="both"/>
    </w:pPr>
    <w:rPr>
      <w:rFonts w:eastAsia="ArialNarrow"/>
      <w:b/>
      <w:bCs/>
      <w:sz w:val="22"/>
      <w:szCs w:val="20"/>
    </w:rPr>
  </w:style>
  <w:style w:type="paragraph" w:customStyle="1" w:styleId="Zawartotabeli">
    <w:name w:val="Zawartość tabeli"/>
    <w:basedOn w:val="Normalny"/>
    <w:rsid w:val="001244B5"/>
    <w:pPr>
      <w:suppressLineNumbers/>
    </w:pPr>
  </w:style>
  <w:style w:type="paragraph" w:customStyle="1" w:styleId="Nagwektabeli">
    <w:name w:val="Nagłówek tabeli"/>
    <w:basedOn w:val="Zawartotabeli"/>
    <w:rsid w:val="001244B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A2E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19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NAUCZYCIELA</vt:lpstr>
    </vt:vector>
  </TitlesOfParts>
  <Company>ZST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NAUCZYCIELA</dc:title>
  <dc:creator>sekretariat</dc:creator>
  <cp:lastModifiedBy>dyrektorpzs3</cp:lastModifiedBy>
  <cp:revision>2</cp:revision>
  <cp:lastPrinted>2023-09-05T11:51:00Z</cp:lastPrinted>
  <dcterms:created xsi:type="dcterms:W3CDTF">2023-09-07T08:37:00Z</dcterms:created>
  <dcterms:modified xsi:type="dcterms:W3CDTF">2023-09-07T08:37:00Z</dcterms:modified>
</cp:coreProperties>
</file>